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39B" w:rsidRPr="008C239B" w:rsidRDefault="008C239B" w:rsidP="004423AE">
      <w:pPr>
        <w:widowControl w:val="0"/>
        <w:autoSpaceDN w:val="0"/>
        <w:spacing w:after="120"/>
        <w:jc w:val="center"/>
        <w:textAlignment w:val="baseline"/>
        <w:rPr>
          <w:rFonts w:eastAsia="DejaVu Sans"/>
          <w:kern w:val="3"/>
          <w:lang w:eastAsia="zh-CN" w:bidi="hi-IN"/>
        </w:rPr>
      </w:pPr>
    </w:p>
    <w:p w:rsidR="008C239B" w:rsidRPr="008C239B" w:rsidRDefault="00167476" w:rsidP="00167476">
      <w:pPr>
        <w:widowControl w:val="0"/>
        <w:suppressAutoHyphens/>
        <w:autoSpaceDN w:val="0"/>
        <w:spacing w:after="120"/>
        <w:jc w:val="center"/>
        <w:textAlignment w:val="baseline"/>
      </w:pPr>
      <w:r w:rsidRPr="00167476">
        <w:rPr>
          <w:rFonts w:eastAsia="DejaVu Sans"/>
          <w:b/>
          <w:noProof/>
          <w:kern w:val="3"/>
        </w:rPr>
        <w:drawing>
          <wp:inline distT="0" distB="0" distL="0" distR="0">
            <wp:extent cx="6616881" cy="8953500"/>
            <wp:effectExtent l="0" t="0" r="0" b="0"/>
            <wp:docPr id="1" name="Рисунок 1" descr="C:\Users\9 кабинет\Desktop\директор\рабочие программы\Заковряшино\титульники\2023-10-26 чтение и развитие речи 7 кл адапт\чтение и развитие речи 7 кл адап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 кабинет\Desktop\директор\рабочие программы\Заковряшино\титульники\2023-10-26 чтение и развитие речи 7 кл адапт\чтение и развитие речи 7 кл адапт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9" t="6048" r="3389" b="6041"/>
                    <a:stretch/>
                  </pic:blipFill>
                  <pic:spPr bwMode="auto">
                    <a:xfrm>
                      <a:off x="0" y="0"/>
                      <a:ext cx="6620932" cy="895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21C6" w:rsidRDefault="000421C6" w:rsidP="008C239B">
      <w:pPr>
        <w:ind w:firstLine="567"/>
        <w:jc w:val="both"/>
        <w:rPr>
          <w:sz w:val="24"/>
          <w:szCs w:val="24"/>
        </w:rPr>
      </w:pPr>
    </w:p>
    <w:p w:rsidR="00167476" w:rsidRDefault="00167476" w:rsidP="00824F03">
      <w:pPr>
        <w:widowControl w:val="0"/>
        <w:suppressAutoHyphens/>
        <w:autoSpaceDN w:val="0"/>
        <w:spacing w:after="120"/>
        <w:jc w:val="center"/>
        <w:textAlignment w:val="baseline"/>
        <w:rPr>
          <w:b/>
          <w:color w:val="000000"/>
          <w:spacing w:val="5"/>
          <w:sz w:val="24"/>
          <w:szCs w:val="24"/>
        </w:rPr>
      </w:pPr>
    </w:p>
    <w:p w:rsidR="000421C6" w:rsidRPr="00CA73A8" w:rsidRDefault="000421C6" w:rsidP="00824F03">
      <w:pPr>
        <w:widowControl w:val="0"/>
        <w:suppressAutoHyphens/>
        <w:autoSpaceDN w:val="0"/>
        <w:spacing w:after="120"/>
        <w:jc w:val="center"/>
        <w:textAlignment w:val="baseline"/>
        <w:rPr>
          <w:b/>
          <w:sz w:val="24"/>
          <w:szCs w:val="24"/>
        </w:rPr>
      </w:pPr>
      <w:bookmarkStart w:id="0" w:name="_GoBack"/>
      <w:bookmarkEnd w:id="0"/>
      <w:r w:rsidRPr="008C239B">
        <w:rPr>
          <w:b/>
          <w:color w:val="000000"/>
          <w:spacing w:val="5"/>
          <w:sz w:val="24"/>
          <w:szCs w:val="24"/>
        </w:rPr>
        <w:lastRenderedPageBreak/>
        <w:t xml:space="preserve">Раздел </w:t>
      </w:r>
      <w:r w:rsidRPr="008C239B">
        <w:rPr>
          <w:b/>
          <w:color w:val="000000"/>
          <w:spacing w:val="5"/>
          <w:sz w:val="24"/>
          <w:szCs w:val="24"/>
          <w:lang w:val="en-US"/>
        </w:rPr>
        <w:t>I</w:t>
      </w:r>
      <w:r w:rsidRPr="008C239B">
        <w:rPr>
          <w:b/>
          <w:color w:val="000000"/>
          <w:spacing w:val="5"/>
          <w:sz w:val="24"/>
          <w:szCs w:val="24"/>
        </w:rPr>
        <w:t>.</w:t>
      </w:r>
      <w:r w:rsidR="00824F03">
        <w:rPr>
          <w:b/>
          <w:color w:val="000000"/>
          <w:spacing w:val="5"/>
          <w:sz w:val="24"/>
          <w:szCs w:val="24"/>
        </w:rPr>
        <w:t xml:space="preserve">     </w:t>
      </w:r>
      <w:r w:rsidRPr="008C239B">
        <w:rPr>
          <w:b/>
          <w:color w:val="000000"/>
          <w:spacing w:val="5"/>
          <w:sz w:val="24"/>
          <w:szCs w:val="24"/>
        </w:rPr>
        <w:t>Пояснительная записка</w:t>
      </w:r>
    </w:p>
    <w:p w:rsidR="00824F03" w:rsidRPr="00824F03" w:rsidRDefault="008C239B" w:rsidP="00824F03">
      <w:pPr>
        <w:widowControl w:val="0"/>
        <w:suppressAutoHyphens/>
        <w:autoSpaceDN w:val="0"/>
        <w:spacing w:after="120"/>
        <w:jc w:val="both"/>
        <w:textAlignment w:val="baseline"/>
        <w:rPr>
          <w:rFonts w:eastAsia="DejaVu Sans"/>
          <w:kern w:val="3"/>
          <w:sz w:val="24"/>
          <w:szCs w:val="24"/>
          <w:lang w:eastAsia="zh-CN" w:bidi="hi-IN"/>
        </w:rPr>
      </w:pPr>
      <w:r w:rsidRPr="00FA67FA">
        <w:rPr>
          <w:sz w:val="24"/>
          <w:szCs w:val="24"/>
        </w:rPr>
        <w:t xml:space="preserve">Рабочая программа по </w:t>
      </w:r>
      <w:r>
        <w:rPr>
          <w:sz w:val="24"/>
          <w:szCs w:val="24"/>
        </w:rPr>
        <w:t>чтению</w:t>
      </w:r>
      <w:r w:rsidRPr="00FA67FA">
        <w:rPr>
          <w:sz w:val="24"/>
          <w:szCs w:val="24"/>
        </w:rPr>
        <w:t xml:space="preserve"> и развитию речи составлена на основе Программы специальн</w:t>
      </w:r>
      <w:r>
        <w:rPr>
          <w:sz w:val="24"/>
          <w:szCs w:val="24"/>
        </w:rPr>
        <w:t>ой</w:t>
      </w:r>
      <w:r w:rsidRPr="00FA67FA">
        <w:rPr>
          <w:sz w:val="24"/>
          <w:szCs w:val="24"/>
        </w:rPr>
        <w:t xml:space="preserve"> (коррекционн</w:t>
      </w:r>
      <w:r>
        <w:rPr>
          <w:sz w:val="24"/>
          <w:szCs w:val="24"/>
        </w:rPr>
        <w:t>ой</w:t>
      </w:r>
      <w:r w:rsidRPr="00FA67FA">
        <w:rPr>
          <w:sz w:val="24"/>
          <w:szCs w:val="24"/>
        </w:rPr>
        <w:t>) образовательн</w:t>
      </w:r>
      <w:r>
        <w:rPr>
          <w:sz w:val="24"/>
          <w:szCs w:val="24"/>
        </w:rPr>
        <w:t>ой</w:t>
      </w:r>
      <w:r w:rsidR="004423AE"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Pr="00FA67FA">
        <w:rPr>
          <w:sz w:val="24"/>
          <w:szCs w:val="24"/>
          <w:lang w:val="en-US"/>
        </w:rPr>
        <w:t>VIII</w:t>
      </w:r>
      <w:r w:rsidRPr="00FA67FA">
        <w:rPr>
          <w:sz w:val="24"/>
          <w:szCs w:val="24"/>
        </w:rPr>
        <w:t xml:space="preserve"> вида</w:t>
      </w:r>
      <w:r>
        <w:rPr>
          <w:sz w:val="24"/>
          <w:szCs w:val="24"/>
        </w:rPr>
        <w:t xml:space="preserve">: 5-9 </w:t>
      </w:r>
      <w:proofErr w:type="spellStart"/>
      <w:proofErr w:type="gram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.:</w:t>
      </w:r>
      <w:proofErr w:type="gramEnd"/>
      <w:r>
        <w:rPr>
          <w:sz w:val="24"/>
          <w:szCs w:val="24"/>
        </w:rPr>
        <w:t xml:space="preserve"> В 2сб./П</w:t>
      </w:r>
      <w:r w:rsidRPr="00FA67FA">
        <w:rPr>
          <w:sz w:val="24"/>
          <w:szCs w:val="24"/>
        </w:rPr>
        <w:t>од ред</w:t>
      </w:r>
      <w:r>
        <w:rPr>
          <w:sz w:val="24"/>
          <w:szCs w:val="24"/>
        </w:rPr>
        <w:t>.</w:t>
      </w:r>
      <w:r w:rsidRPr="00FA67FA">
        <w:rPr>
          <w:sz w:val="24"/>
          <w:szCs w:val="24"/>
        </w:rPr>
        <w:t xml:space="preserve"> В.В. Воронковой</w:t>
      </w:r>
      <w:r>
        <w:rPr>
          <w:sz w:val="24"/>
          <w:szCs w:val="24"/>
        </w:rPr>
        <w:t>.</w:t>
      </w:r>
      <w:r w:rsidRPr="00FA67FA">
        <w:rPr>
          <w:sz w:val="24"/>
          <w:szCs w:val="24"/>
        </w:rPr>
        <w:t xml:space="preserve"> – </w:t>
      </w:r>
      <w:r w:rsidRPr="006D0551">
        <w:rPr>
          <w:color w:val="000000"/>
          <w:sz w:val="24"/>
          <w:szCs w:val="24"/>
        </w:rPr>
        <w:t>М:</w:t>
      </w:r>
      <w:r w:rsidR="00BA3C90">
        <w:rPr>
          <w:color w:val="000000"/>
          <w:sz w:val="24"/>
          <w:szCs w:val="24"/>
        </w:rPr>
        <w:t>Гуманит. изд. центр ВЛАДОС, 20</w:t>
      </w:r>
      <w:r w:rsidRPr="006D0551">
        <w:rPr>
          <w:color w:val="000000"/>
          <w:sz w:val="24"/>
          <w:szCs w:val="24"/>
        </w:rPr>
        <w:t>1</w:t>
      </w:r>
      <w:r w:rsidR="00BA3C90">
        <w:rPr>
          <w:color w:val="000000"/>
          <w:sz w:val="24"/>
          <w:szCs w:val="24"/>
        </w:rPr>
        <w:t>2г. – Сб.1., с</w:t>
      </w:r>
      <w:r w:rsidR="00BA3C90" w:rsidRPr="002D5B5C">
        <w:rPr>
          <w:sz w:val="24"/>
          <w:szCs w:val="24"/>
        </w:rPr>
        <w:t xml:space="preserve">оответствует федеральному </w:t>
      </w:r>
      <w:r w:rsidR="00824F03">
        <w:rPr>
          <w:sz w:val="24"/>
          <w:szCs w:val="24"/>
        </w:rPr>
        <w:t xml:space="preserve">компоненту государственного </w:t>
      </w:r>
      <w:r w:rsidR="00BA3C90" w:rsidRPr="002D5B5C">
        <w:rPr>
          <w:sz w:val="24"/>
          <w:szCs w:val="24"/>
        </w:rPr>
        <w:t xml:space="preserve"> </w:t>
      </w:r>
      <w:r w:rsidR="00824F03">
        <w:rPr>
          <w:sz w:val="24"/>
          <w:szCs w:val="24"/>
        </w:rPr>
        <w:t>образовательного</w:t>
      </w:r>
      <w:r w:rsidR="00824F03" w:rsidRPr="002D5B5C">
        <w:rPr>
          <w:sz w:val="24"/>
          <w:szCs w:val="24"/>
        </w:rPr>
        <w:t xml:space="preserve"> </w:t>
      </w:r>
      <w:r w:rsidR="00BA3C90" w:rsidRPr="002D5B5C">
        <w:rPr>
          <w:sz w:val="24"/>
          <w:szCs w:val="24"/>
        </w:rPr>
        <w:t xml:space="preserve">стандарта </w:t>
      </w:r>
      <w:r w:rsidR="00824F03">
        <w:rPr>
          <w:sz w:val="24"/>
          <w:szCs w:val="24"/>
        </w:rPr>
        <w:t xml:space="preserve">основного общего </w:t>
      </w:r>
      <w:r w:rsidR="00BA3C90" w:rsidRPr="002D5B5C">
        <w:rPr>
          <w:sz w:val="24"/>
          <w:szCs w:val="24"/>
        </w:rPr>
        <w:t>об</w:t>
      </w:r>
      <w:r w:rsidR="00BA3C90">
        <w:rPr>
          <w:sz w:val="24"/>
          <w:szCs w:val="24"/>
        </w:rPr>
        <w:t xml:space="preserve">разования и </w:t>
      </w:r>
      <w:r w:rsidR="00824F03" w:rsidRPr="00824F03">
        <w:rPr>
          <w:sz w:val="24"/>
          <w:szCs w:val="24"/>
        </w:rPr>
        <w:t>основной общеобразовательной программе ООО МКОУ «</w:t>
      </w:r>
      <w:proofErr w:type="spellStart"/>
      <w:r w:rsidR="00824F03" w:rsidRPr="00824F03">
        <w:rPr>
          <w:sz w:val="24"/>
          <w:szCs w:val="24"/>
        </w:rPr>
        <w:t>Заковряшинская</w:t>
      </w:r>
      <w:proofErr w:type="spellEnd"/>
      <w:r w:rsidR="00824F03" w:rsidRPr="00824F03">
        <w:rPr>
          <w:sz w:val="24"/>
          <w:szCs w:val="24"/>
        </w:rPr>
        <w:t xml:space="preserve"> средняя общеобразовательная школа»</w:t>
      </w:r>
      <w:r w:rsidR="00824F03">
        <w:rPr>
          <w:sz w:val="24"/>
          <w:szCs w:val="24"/>
        </w:rPr>
        <w:t xml:space="preserve">. </w:t>
      </w:r>
    </w:p>
    <w:p w:rsidR="008C239B" w:rsidRPr="00BA3C90" w:rsidRDefault="004423AE" w:rsidP="008C239B">
      <w:pPr>
        <w:jc w:val="both"/>
        <w:rPr>
          <w:sz w:val="24"/>
          <w:szCs w:val="24"/>
        </w:rPr>
      </w:pPr>
      <w:r>
        <w:rPr>
          <w:sz w:val="24"/>
          <w:szCs w:val="24"/>
        </w:rPr>
        <w:t>Данная</w:t>
      </w:r>
      <w:r w:rsidR="008C239B" w:rsidRPr="00FA67FA">
        <w:rPr>
          <w:sz w:val="24"/>
          <w:szCs w:val="24"/>
        </w:rPr>
        <w:t xml:space="preserve"> программ</w:t>
      </w:r>
      <w:r w:rsidR="008C239B">
        <w:rPr>
          <w:sz w:val="24"/>
          <w:szCs w:val="24"/>
        </w:rPr>
        <w:t xml:space="preserve">а ориентирована на учебник для </w:t>
      </w:r>
      <w:r w:rsidR="00824F03">
        <w:rPr>
          <w:sz w:val="24"/>
          <w:szCs w:val="24"/>
        </w:rPr>
        <w:t>7</w:t>
      </w:r>
      <w:r w:rsidR="008C239B" w:rsidRPr="00FA67FA">
        <w:rPr>
          <w:sz w:val="24"/>
          <w:szCs w:val="24"/>
        </w:rPr>
        <w:t xml:space="preserve"> классов специальных (коррекционных) образовательных учреждений </w:t>
      </w:r>
      <w:r w:rsidR="008C239B" w:rsidRPr="00FA67FA">
        <w:rPr>
          <w:sz w:val="24"/>
          <w:szCs w:val="24"/>
          <w:lang w:val="en-US"/>
        </w:rPr>
        <w:t>VIII</w:t>
      </w:r>
      <w:r w:rsidR="008C239B" w:rsidRPr="00FA67FA">
        <w:rPr>
          <w:sz w:val="24"/>
          <w:szCs w:val="24"/>
        </w:rPr>
        <w:t xml:space="preserve"> вида</w:t>
      </w:r>
      <w:r>
        <w:rPr>
          <w:sz w:val="24"/>
          <w:szCs w:val="24"/>
        </w:rPr>
        <w:t>:</w:t>
      </w:r>
      <w:r w:rsidR="00824F03">
        <w:rPr>
          <w:sz w:val="24"/>
          <w:szCs w:val="24"/>
        </w:rPr>
        <w:t xml:space="preserve"> </w:t>
      </w:r>
      <w:r w:rsidR="00BA3C90" w:rsidRPr="00BA3C90">
        <w:rPr>
          <w:sz w:val="24"/>
          <w:szCs w:val="24"/>
        </w:rPr>
        <w:t>Чтение. Учебник для 7 класса специальных (коррекционных) образовательных учреждений VIII вида. Автор – составитель А.К.</w:t>
      </w:r>
      <w:r w:rsidR="00BA3C90">
        <w:rPr>
          <w:sz w:val="24"/>
          <w:szCs w:val="24"/>
        </w:rPr>
        <w:t xml:space="preserve"> Аксенова. М.: Просвещение, 2013</w:t>
      </w:r>
      <w:r w:rsidR="00BA3C90" w:rsidRPr="00BA3C90">
        <w:rPr>
          <w:sz w:val="24"/>
          <w:szCs w:val="24"/>
        </w:rPr>
        <w:t xml:space="preserve"> год.</w:t>
      </w:r>
    </w:p>
    <w:p w:rsidR="000421C6" w:rsidRDefault="008C239B" w:rsidP="004423A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C239B">
        <w:rPr>
          <w:b/>
          <w:sz w:val="24"/>
          <w:szCs w:val="24"/>
        </w:rPr>
        <w:t>Обоснование выбора УМК и его краткая характеристика</w:t>
      </w:r>
    </w:p>
    <w:p w:rsidR="000421C6" w:rsidRPr="000421C6" w:rsidRDefault="00BA3C90" w:rsidP="000421C6">
      <w:pPr>
        <w:ind w:firstLine="709"/>
        <w:jc w:val="both"/>
        <w:rPr>
          <w:rFonts w:eastAsia="Arial Unicode MS"/>
          <w:bCs/>
          <w:kern w:val="1"/>
          <w:sz w:val="24"/>
          <w:szCs w:val="24"/>
          <w:lang w:eastAsia="hi-IN" w:bidi="hi-IN"/>
        </w:rPr>
      </w:pPr>
      <w:r>
        <w:rPr>
          <w:rFonts w:eastAsia="Arial Unicode MS"/>
          <w:bCs/>
          <w:kern w:val="1"/>
          <w:sz w:val="24"/>
          <w:szCs w:val="24"/>
          <w:lang w:eastAsia="hi-IN" w:bidi="hi-IN"/>
        </w:rPr>
        <w:t xml:space="preserve">Данный УМК </w:t>
      </w:r>
      <w:r w:rsidR="000421C6" w:rsidRPr="000421C6">
        <w:rPr>
          <w:rFonts w:eastAsia="Arial Unicode MS"/>
          <w:bCs/>
          <w:kern w:val="1"/>
          <w:sz w:val="24"/>
          <w:szCs w:val="24"/>
          <w:lang w:eastAsia="hi-IN" w:bidi="hi-IN"/>
        </w:rPr>
        <w:t>учитывает особенности познавательной деятельности учащихся, способствует их умственному развитию.</w:t>
      </w:r>
    </w:p>
    <w:p w:rsidR="000421C6" w:rsidRDefault="000421C6" w:rsidP="000421C6">
      <w:pPr>
        <w:suppressAutoHyphens/>
        <w:ind w:firstLine="709"/>
        <w:jc w:val="both"/>
        <w:rPr>
          <w:rFonts w:eastAsia="Arial Unicode MS"/>
          <w:bCs/>
          <w:kern w:val="1"/>
          <w:sz w:val="24"/>
          <w:szCs w:val="24"/>
          <w:lang w:eastAsia="hi-IN" w:bidi="hi-IN"/>
        </w:rPr>
      </w:pPr>
      <w:r w:rsidRPr="000421C6">
        <w:rPr>
          <w:rFonts w:eastAsia="Arial Unicode MS"/>
          <w:bCs/>
          <w:kern w:val="1"/>
          <w:sz w:val="24"/>
          <w:szCs w:val="24"/>
          <w:lang w:eastAsia="hi-IN" w:bidi="hi-IN"/>
        </w:rPr>
        <w:t xml:space="preserve">Литературный материал расширяет область развития  жизненной компетенции обучающихся за счет формирования доступных ему базовых навыков коммуникации, социально-бытовой адаптации, готовя их, насколько это возможно, к активной жизни в семье и социуме. </w:t>
      </w:r>
    </w:p>
    <w:p w:rsidR="000421C6" w:rsidRPr="000421C6" w:rsidRDefault="000421C6" w:rsidP="000421C6">
      <w:pPr>
        <w:suppressAutoHyphens/>
        <w:ind w:firstLine="709"/>
        <w:jc w:val="both"/>
        <w:rPr>
          <w:rFonts w:eastAsia="Arial Unicode MS"/>
          <w:bCs/>
          <w:kern w:val="1"/>
          <w:sz w:val="24"/>
          <w:szCs w:val="24"/>
          <w:lang w:eastAsia="hi-IN" w:bidi="hi-IN"/>
        </w:rPr>
      </w:pPr>
      <w:r w:rsidRPr="000421C6">
        <w:rPr>
          <w:rFonts w:eastAsia="Arial Unicode MS"/>
          <w:bCs/>
          <w:kern w:val="1"/>
          <w:sz w:val="24"/>
          <w:szCs w:val="24"/>
          <w:lang w:eastAsia="hi-IN" w:bidi="hi-IN"/>
        </w:rPr>
        <w:t xml:space="preserve">Содержание программы учитывает необходимость следования принципу практической направленности обучения, что побуждает использовать в обучении произведения, интересные для чтения. С этой целью используются как фрагменты  классических произведений отечественной и зарубежной литературы, так и статьи из детских журналов и газет. Следует помнить, что обучающиеся с ОВЗ  значительно успешнее воспринимают тот материал, который вызывает у них эмоциональный отклик, побуждает к переживаниям за того или иного героя. </w:t>
      </w:r>
    </w:p>
    <w:p w:rsidR="000421C6" w:rsidRPr="000421C6" w:rsidRDefault="000421C6" w:rsidP="000421C6">
      <w:pPr>
        <w:suppressAutoHyphens/>
        <w:ind w:firstLine="709"/>
        <w:jc w:val="both"/>
        <w:rPr>
          <w:rFonts w:eastAsia="Arial Unicode MS"/>
          <w:bCs/>
          <w:kern w:val="1"/>
          <w:sz w:val="24"/>
          <w:szCs w:val="24"/>
          <w:lang w:eastAsia="hi-IN" w:bidi="hi-IN"/>
        </w:rPr>
      </w:pPr>
      <w:r w:rsidRPr="000421C6">
        <w:rPr>
          <w:rFonts w:eastAsia="Arial Unicode MS"/>
          <w:bCs/>
          <w:kern w:val="1"/>
          <w:sz w:val="24"/>
          <w:szCs w:val="24"/>
          <w:lang w:eastAsia="hi-IN" w:bidi="hi-IN"/>
        </w:rPr>
        <w:t xml:space="preserve">Большое внимание на уроках чтения и развития речи уделяется </w:t>
      </w:r>
      <w:proofErr w:type="spellStart"/>
      <w:r w:rsidRPr="000421C6">
        <w:rPr>
          <w:rFonts w:eastAsia="Arial Unicode MS"/>
          <w:bCs/>
          <w:kern w:val="1"/>
          <w:sz w:val="24"/>
          <w:szCs w:val="24"/>
          <w:lang w:eastAsia="hi-IN" w:bidi="hi-IN"/>
        </w:rPr>
        <w:t>межпредметной</w:t>
      </w:r>
      <w:proofErr w:type="spellEnd"/>
      <w:r w:rsidRPr="000421C6">
        <w:rPr>
          <w:rFonts w:eastAsia="Arial Unicode MS"/>
          <w:bCs/>
          <w:kern w:val="1"/>
          <w:sz w:val="24"/>
          <w:szCs w:val="24"/>
          <w:lang w:eastAsia="hi-IN" w:bidi="hi-IN"/>
        </w:rPr>
        <w:t xml:space="preserve"> связи с уроками развития  </w:t>
      </w:r>
      <w:r w:rsidRPr="000421C6">
        <w:rPr>
          <w:rFonts w:eastAsia="Arial Unicode MS"/>
          <w:b/>
          <w:bCs/>
          <w:kern w:val="1"/>
          <w:sz w:val="24"/>
          <w:szCs w:val="24"/>
          <w:lang w:eastAsia="hi-IN" w:bidi="hi-IN"/>
        </w:rPr>
        <w:t>устной речи</w:t>
      </w:r>
      <w:r w:rsidRPr="000421C6">
        <w:rPr>
          <w:rFonts w:eastAsia="Arial Unicode MS"/>
          <w:bCs/>
          <w:kern w:val="1"/>
          <w:sz w:val="24"/>
          <w:szCs w:val="24"/>
          <w:lang w:eastAsia="hi-IN" w:bidi="hi-IN"/>
        </w:rPr>
        <w:t xml:space="preserve">. Этому процессу  способствует: </w:t>
      </w:r>
    </w:p>
    <w:p w:rsidR="000421C6" w:rsidRPr="000421C6" w:rsidRDefault="000421C6" w:rsidP="000421C6">
      <w:pPr>
        <w:widowControl w:val="0"/>
        <w:numPr>
          <w:ilvl w:val="0"/>
          <w:numId w:val="2"/>
        </w:numPr>
        <w:tabs>
          <w:tab w:val="left" w:pos="1560"/>
        </w:tabs>
        <w:suppressAutoHyphens/>
        <w:jc w:val="both"/>
        <w:rPr>
          <w:rFonts w:eastAsia="Arial Unicode MS"/>
          <w:bCs/>
          <w:kern w:val="1"/>
          <w:sz w:val="24"/>
          <w:szCs w:val="24"/>
          <w:lang w:eastAsia="hi-IN" w:bidi="hi-IN"/>
        </w:rPr>
      </w:pPr>
      <w:r w:rsidRPr="000421C6">
        <w:rPr>
          <w:rFonts w:eastAsia="Arial Unicode MS"/>
          <w:bCs/>
          <w:kern w:val="1"/>
          <w:sz w:val="24"/>
          <w:szCs w:val="24"/>
          <w:lang w:eastAsia="hi-IN" w:bidi="hi-IN"/>
        </w:rPr>
        <w:t>обогащение пассивного и активного словаря обучающихся в процессе работы над литературным произведением;</w:t>
      </w:r>
    </w:p>
    <w:p w:rsidR="000421C6" w:rsidRPr="000421C6" w:rsidRDefault="000421C6" w:rsidP="000421C6">
      <w:pPr>
        <w:widowControl w:val="0"/>
        <w:numPr>
          <w:ilvl w:val="0"/>
          <w:numId w:val="2"/>
        </w:numPr>
        <w:tabs>
          <w:tab w:val="left" w:pos="1560"/>
        </w:tabs>
        <w:suppressAutoHyphens/>
        <w:jc w:val="both"/>
        <w:rPr>
          <w:rFonts w:eastAsia="Arial Unicode MS"/>
          <w:bCs/>
          <w:kern w:val="1"/>
          <w:sz w:val="24"/>
          <w:szCs w:val="24"/>
          <w:lang w:eastAsia="hi-IN" w:bidi="hi-IN"/>
        </w:rPr>
      </w:pPr>
      <w:r w:rsidRPr="000421C6">
        <w:rPr>
          <w:rFonts w:eastAsia="Arial Unicode MS"/>
          <w:bCs/>
          <w:kern w:val="1"/>
          <w:sz w:val="24"/>
          <w:szCs w:val="24"/>
          <w:lang w:eastAsia="hi-IN" w:bidi="hi-IN"/>
        </w:rPr>
        <w:t>умение объяснить значение некоторых слов и выражений  с помощью подстрочного /и толкового/ словаря;</w:t>
      </w:r>
    </w:p>
    <w:p w:rsidR="000421C6" w:rsidRPr="000421C6" w:rsidRDefault="000421C6" w:rsidP="000421C6">
      <w:pPr>
        <w:widowControl w:val="0"/>
        <w:numPr>
          <w:ilvl w:val="0"/>
          <w:numId w:val="2"/>
        </w:numPr>
        <w:tabs>
          <w:tab w:val="left" w:pos="1560"/>
        </w:tabs>
        <w:suppressAutoHyphens/>
        <w:jc w:val="both"/>
        <w:rPr>
          <w:rFonts w:eastAsia="Arial Unicode MS"/>
          <w:bCs/>
          <w:kern w:val="1"/>
          <w:sz w:val="24"/>
          <w:szCs w:val="24"/>
          <w:lang w:eastAsia="hi-IN" w:bidi="hi-IN"/>
        </w:rPr>
      </w:pPr>
      <w:r w:rsidRPr="000421C6">
        <w:rPr>
          <w:rFonts w:eastAsia="Arial Unicode MS"/>
          <w:bCs/>
          <w:kern w:val="1"/>
          <w:sz w:val="24"/>
          <w:szCs w:val="24"/>
          <w:lang w:eastAsia="hi-IN" w:bidi="hi-IN"/>
        </w:rPr>
        <w:t>участие в чтении драматических произведений по ролям, вырабатывающие у обучающихся правильные эмоциональные интонации в устной речи;</w:t>
      </w:r>
    </w:p>
    <w:p w:rsidR="000421C6" w:rsidRPr="000421C6" w:rsidRDefault="000421C6" w:rsidP="000421C6">
      <w:pPr>
        <w:widowControl w:val="0"/>
        <w:numPr>
          <w:ilvl w:val="0"/>
          <w:numId w:val="2"/>
        </w:numPr>
        <w:tabs>
          <w:tab w:val="left" w:pos="1560"/>
        </w:tabs>
        <w:suppressAutoHyphens/>
        <w:jc w:val="both"/>
        <w:rPr>
          <w:rFonts w:eastAsia="Arial Unicode MS"/>
          <w:bCs/>
          <w:kern w:val="1"/>
          <w:sz w:val="24"/>
          <w:szCs w:val="24"/>
          <w:lang w:eastAsia="hi-IN" w:bidi="hi-IN"/>
        </w:rPr>
      </w:pPr>
      <w:r w:rsidRPr="000421C6">
        <w:rPr>
          <w:rFonts w:eastAsia="Arial Unicode MS"/>
          <w:bCs/>
          <w:kern w:val="1"/>
          <w:sz w:val="24"/>
          <w:szCs w:val="24"/>
          <w:lang w:eastAsia="hi-IN" w:bidi="hi-IN"/>
        </w:rPr>
        <w:t>участие в обсуждении произведения, которое совершенствует умение ведения диалога обучающимися</w:t>
      </w:r>
    </w:p>
    <w:p w:rsidR="000421C6" w:rsidRPr="000421C6" w:rsidRDefault="000421C6" w:rsidP="000421C6">
      <w:pPr>
        <w:widowControl w:val="0"/>
        <w:numPr>
          <w:ilvl w:val="0"/>
          <w:numId w:val="2"/>
        </w:numPr>
        <w:tabs>
          <w:tab w:val="left" w:pos="1560"/>
        </w:tabs>
        <w:suppressAutoHyphens/>
        <w:jc w:val="both"/>
        <w:rPr>
          <w:rFonts w:eastAsia="Arial Unicode MS"/>
          <w:bCs/>
          <w:kern w:val="1"/>
          <w:sz w:val="24"/>
          <w:szCs w:val="24"/>
          <w:lang w:eastAsia="hi-IN" w:bidi="hi-IN"/>
        </w:rPr>
      </w:pPr>
      <w:r w:rsidRPr="000421C6">
        <w:rPr>
          <w:rFonts w:eastAsia="Arial Unicode MS"/>
          <w:bCs/>
          <w:kern w:val="1"/>
          <w:sz w:val="24"/>
          <w:szCs w:val="24"/>
          <w:lang w:eastAsia="hi-IN" w:bidi="hi-IN"/>
        </w:rPr>
        <w:t xml:space="preserve"> заучивание стихотворных произведений;</w:t>
      </w:r>
    </w:p>
    <w:p w:rsidR="000421C6" w:rsidRPr="000421C6" w:rsidRDefault="000421C6" w:rsidP="000421C6">
      <w:pPr>
        <w:widowControl w:val="0"/>
        <w:numPr>
          <w:ilvl w:val="0"/>
          <w:numId w:val="2"/>
        </w:numPr>
        <w:tabs>
          <w:tab w:val="left" w:pos="1560"/>
        </w:tabs>
        <w:suppressAutoHyphens/>
        <w:jc w:val="both"/>
        <w:rPr>
          <w:rFonts w:eastAsia="Arial Unicode MS"/>
          <w:bCs/>
          <w:kern w:val="1"/>
          <w:sz w:val="24"/>
          <w:szCs w:val="24"/>
          <w:lang w:eastAsia="hi-IN" w:bidi="hi-IN"/>
        </w:rPr>
      </w:pPr>
      <w:proofErr w:type="gramStart"/>
      <w:r w:rsidRPr="000421C6">
        <w:rPr>
          <w:rFonts w:eastAsia="Arial Unicode MS"/>
          <w:bCs/>
          <w:kern w:val="1"/>
          <w:sz w:val="24"/>
          <w:szCs w:val="24"/>
          <w:lang w:eastAsia="hi-IN" w:bidi="hi-IN"/>
        </w:rPr>
        <w:t>использование</w:t>
      </w:r>
      <w:proofErr w:type="gramEnd"/>
      <w:r w:rsidRPr="000421C6">
        <w:rPr>
          <w:rFonts w:eastAsia="Arial Unicode MS"/>
          <w:bCs/>
          <w:kern w:val="1"/>
          <w:sz w:val="24"/>
          <w:szCs w:val="24"/>
          <w:lang w:eastAsia="hi-IN" w:bidi="hi-IN"/>
        </w:rPr>
        <w:t xml:space="preserve"> приема «обмен информацией» на уроках внеклассного чтения в виде пересказа самостоятельно прочитанных  статей из детских журналов, газет. </w:t>
      </w:r>
    </w:p>
    <w:p w:rsidR="008C239B" w:rsidRDefault="008C239B" w:rsidP="008C239B">
      <w:pPr>
        <w:rPr>
          <w:b/>
          <w:sz w:val="24"/>
          <w:szCs w:val="24"/>
        </w:rPr>
      </w:pPr>
      <w:r w:rsidRPr="008C239B">
        <w:rPr>
          <w:b/>
          <w:sz w:val="24"/>
          <w:szCs w:val="24"/>
        </w:rPr>
        <w:t>Цели</w:t>
      </w:r>
      <w:r w:rsidR="000421C6">
        <w:rPr>
          <w:b/>
          <w:sz w:val="24"/>
          <w:szCs w:val="24"/>
        </w:rPr>
        <w:t xml:space="preserve"> и задачи</w:t>
      </w:r>
      <w:r w:rsidRPr="008C239B">
        <w:rPr>
          <w:b/>
          <w:sz w:val="24"/>
          <w:szCs w:val="24"/>
        </w:rPr>
        <w:t xml:space="preserve"> курса:</w:t>
      </w:r>
    </w:p>
    <w:p w:rsidR="000421C6" w:rsidRPr="000421C6" w:rsidRDefault="000421C6" w:rsidP="000421C6">
      <w:pPr>
        <w:ind w:firstLine="709"/>
        <w:jc w:val="both"/>
        <w:rPr>
          <w:rFonts w:eastAsia="Arial Unicode MS"/>
          <w:bCs/>
          <w:kern w:val="1"/>
          <w:sz w:val="24"/>
          <w:szCs w:val="24"/>
          <w:lang w:eastAsia="hi-IN" w:bidi="hi-IN"/>
        </w:rPr>
      </w:pPr>
      <w:r w:rsidRPr="000421C6">
        <w:rPr>
          <w:rFonts w:eastAsia="Arial Unicode MS"/>
          <w:bCs/>
          <w:kern w:val="1"/>
          <w:sz w:val="24"/>
          <w:szCs w:val="24"/>
          <w:lang w:eastAsia="hi-IN" w:bidi="hi-IN"/>
        </w:rPr>
        <w:t>Основной</w:t>
      </w:r>
      <w:r w:rsidRPr="000421C6">
        <w:rPr>
          <w:rFonts w:eastAsia="Arial Unicode MS"/>
          <w:b/>
          <w:bCs/>
          <w:kern w:val="1"/>
          <w:sz w:val="24"/>
          <w:szCs w:val="24"/>
          <w:lang w:eastAsia="hi-IN" w:bidi="hi-IN"/>
        </w:rPr>
        <w:t xml:space="preserve"> целью</w:t>
      </w:r>
      <w:r w:rsidRPr="000421C6">
        <w:rPr>
          <w:rFonts w:eastAsia="Arial Unicode MS"/>
          <w:bCs/>
          <w:kern w:val="1"/>
          <w:sz w:val="24"/>
          <w:szCs w:val="24"/>
          <w:lang w:eastAsia="hi-IN" w:bidi="hi-IN"/>
        </w:rPr>
        <w:t xml:space="preserve"> программы является  развитие умения осмысленного чтения литературных  текстов доступного содержания и уровня сложности.  Ознакомление обучающихся  с программными литературными произведениями является одним из факторов социально-бытовой ориентированности, залогом более успешной интеграции в общество. </w:t>
      </w:r>
    </w:p>
    <w:p w:rsidR="000421C6" w:rsidRPr="000421C6" w:rsidRDefault="000421C6" w:rsidP="000421C6">
      <w:pPr>
        <w:suppressAutoHyphens/>
        <w:ind w:firstLine="709"/>
        <w:jc w:val="both"/>
        <w:rPr>
          <w:rFonts w:eastAsia="Arial Unicode MS"/>
          <w:bCs/>
          <w:kern w:val="1"/>
          <w:sz w:val="24"/>
          <w:szCs w:val="24"/>
          <w:lang w:eastAsia="hi-IN" w:bidi="hi-IN"/>
        </w:rPr>
      </w:pPr>
      <w:r w:rsidRPr="000421C6">
        <w:rPr>
          <w:rFonts w:eastAsia="Arial Unicode MS"/>
          <w:bCs/>
          <w:kern w:val="1"/>
          <w:sz w:val="24"/>
          <w:szCs w:val="24"/>
          <w:lang w:eastAsia="hi-IN" w:bidi="hi-IN"/>
        </w:rPr>
        <w:t xml:space="preserve">В ходе преподавания данного предмета решается ряд </w:t>
      </w:r>
      <w:r w:rsidRPr="000421C6">
        <w:rPr>
          <w:rFonts w:eastAsia="Arial Unicode MS"/>
          <w:b/>
          <w:bCs/>
          <w:kern w:val="1"/>
          <w:sz w:val="24"/>
          <w:szCs w:val="24"/>
          <w:lang w:eastAsia="hi-IN" w:bidi="hi-IN"/>
        </w:rPr>
        <w:t>задач</w:t>
      </w:r>
      <w:r w:rsidRPr="000421C6">
        <w:rPr>
          <w:rFonts w:eastAsia="Arial Unicode MS"/>
          <w:bCs/>
          <w:kern w:val="1"/>
          <w:sz w:val="24"/>
          <w:szCs w:val="24"/>
          <w:lang w:eastAsia="hi-IN" w:bidi="hi-IN"/>
        </w:rPr>
        <w:t>, таких как:</w:t>
      </w:r>
    </w:p>
    <w:p w:rsidR="000421C6" w:rsidRPr="000421C6" w:rsidRDefault="000421C6" w:rsidP="000421C6">
      <w:pPr>
        <w:widowControl w:val="0"/>
        <w:numPr>
          <w:ilvl w:val="0"/>
          <w:numId w:val="1"/>
        </w:numPr>
        <w:tabs>
          <w:tab w:val="left" w:pos="2858"/>
        </w:tabs>
        <w:suppressAutoHyphens/>
        <w:jc w:val="both"/>
        <w:rPr>
          <w:rFonts w:eastAsia="Arial Unicode MS"/>
          <w:bCs/>
          <w:kern w:val="1"/>
          <w:sz w:val="24"/>
          <w:szCs w:val="24"/>
          <w:lang w:eastAsia="hi-IN" w:bidi="hi-IN"/>
        </w:rPr>
      </w:pPr>
      <w:r w:rsidRPr="000421C6">
        <w:rPr>
          <w:rFonts w:eastAsia="Arial Unicode MS"/>
          <w:bCs/>
          <w:kern w:val="1"/>
          <w:sz w:val="24"/>
          <w:szCs w:val="24"/>
          <w:lang w:eastAsia="hi-IN" w:bidi="hi-IN"/>
        </w:rPr>
        <w:t>Овладение навыками правильного, беглого и выразительного чтения доступных их пониманию произведений</w:t>
      </w:r>
    </w:p>
    <w:p w:rsidR="000421C6" w:rsidRPr="000421C6" w:rsidRDefault="000421C6" w:rsidP="000421C6">
      <w:pPr>
        <w:widowControl w:val="0"/>
        <w:numPr>
          <w:ilvl w:val="0"/>
          <w:numId w:val="1"/>
        </w:numPr>
        <w:tabs>
          <w:tab w:val="left" w:pos="2858"/>
        </w:tabs>
        <w:suppressAutoHyphens/>
        <w:jc w:val="both"/>
        <w:rPr>
          <w:rFonts w:eastAsia="Arial Unicode MS"/>
          <w:bCs/>
          <w:kern w:val="1"/>
          <w:sz w:val="24"/>
          <w:szCs w:val="24"/>
          <w:lang w:eastAsia="hi-IN" w:bidi="hi-IN"/>
        </w:rPr>
      </w:pPr>
      <w:r w:rsidRPr="000421C6">
        <w:rPr>
          <w:rFonts w:eastAsia="Arial Unicode MS"/>
          <w:bCs/>
          <w:kern w:val="1"/>
          <w:sz w:val="24"/>
          <w:szCs w:val="24"/>
          <w:lang w:eastAsia="hi-IN" w:bidi="hi-IN"/>
        </w:rPr>
        <w:t>Повышение способности понимать прочитанное</w:t>
      </w:r>
    </w:p>
    <w:p w:rsidR="000421C6" w:rsidRPr="000421C6" w:rsidRDefault="000421C6" w:rsidP="000421C6">
      <w:pPr>
        <w:widowControl w:val="0"/>
        <w:numPr>
          <w:ilvl w:val="0"/>
          <w:numId w:val="1"/>
        </w:numPr>
        <w:tabs>
          <w:tab w:val="left" w:pos="2858"/>
        </w:tabs>
        <w:suppressAutoHyphens/>
        <w:jc w:val="both"/>
        <w:rPr>
          <w:rFonts w:eastAsia="Arial Unicode MS"/>
          <w:bCs/>
          <w:kern w:val="1"/>
          <w:sz w:val="24"/>
          <w:szCs w:val="24"/>
          <w:lang w:eastAsia="hi-IN" w:bidi="hi-IN"/>
        </w:rPr>
      </w:pPr>
      <w:r w:rsidRPr="000421C6">
        <w:rPr>
          <w:rFonts w:eastAsia="Arial Unicode MS"/>
          <w:bCs/>
          <w:kern w:val="1"/>
          <w:sz w:val="24"/>
          <w:szCs w:val="24"/>
          <w:lang w:eastAsia="hi-IN" w:bidi="hi-IN"/>
        </w:rPr>
        <w:t>Формирование интереса к чтению</w:t>
      </w:r>
    </w:p>
    <w:p w:rsidR="000421C6" w:rsidRPr="000421C6" w:rsidRDefault="000421C6" w:rsidP="000421C6">
      <w:pPr>
        <w:widowControl w:val="0"/>
        <w:numPr>
          <w:ilvl w:val="0"/>
          <w:numId w:val="1"/>
        </w:numPr>
        <w:tabs>
          <w:tab w:val="left" w:pos="2858"/>
        </w:tabs>
        <w:suppressAutoHyphens/>
        <w:jc w:val="both"/>
        <w:rPr>
          <w:rFonts w:eastAsia="Arial Unicode MS"/>
          <w:bCs/>
          <w:kern w:val="1"/>
          <w:sz w:val="24"/>
          <w:szCs w:val="24"/>
          <w:lang w:eastAsia="hi-IN" w:bidi="hi-IN"/>
        </w:rPr>
      </w:pPr>
      <w:r w:rsidRPr="000421C6">
        <w:rPr>
          <w:rFonts w:eastAsia="Arial Unicode MS"/>
          <w:bCs/>
          <w:kern w:val="1"/>
          <w:sz w:val="24"/>
          <w:szCs w:val="24"/>
          <w:lang w:eastAsia="hi-IN" w:bidi="hi-IN"/>
        </w:rPr>
        <w:t>Понимание значения навыка чтения</w:t>
      </w:r>
    </w:p>
    <w:p w:rsidR="000421C6" w:rsidRPr="000421C6" w:rsidRDefault="000421C6" w:rsidP="000421C6">
      <w:pPr>
        <w:widowControl w:val="0"/>
        <w:numPr>
          <w:ilvl w:val="0"/>
          <w:numId w:val="1"/>
        </w:numPr>
        <w:tabs>
          <w:tab w:val="left" w:pos="2858"/>
        </w:tabs>
        <w:suppressAutoHyphens/>
        <w:jc w:val="both"/>
        <w:rPr>
          <w:rFonts w:eastAsia="Arial Unicode MS"/>
          <w:bCs/>
          <w:kern w:val="1"/>
          <w:sz w:val="24"/>
          <w:szCs w:val="24"/>
          <w:lang w:eastAsia="hi-IN" w:bidi="hi-IN"/>
        </w:rPr>
      </w:pPr>
      <w:r w:rsidRPr="000421C6">
        <w:rPr>
          <w:rFonts w:eastAsia="Arial Unicode MS"/>
          <w:bCs/>
          <w:kern w:val="1"/>
          <w:sz w:val="24"/>
          <w:szCs w:val="24"/>
          <w:lang w:eastAsia="hi-IN" w:bidi="hi-IN"/>
        </w:rPr>
        <w:t xml:space="preserve">Развитие устной речи </w:t>
      </w:r>
    </w:p>
    <w:p w:rsidR="000421C6" w:rsidRPr="000421C6" w:rsidRDefault="000421C6" w:rsidP="000421C6">
      <w:pPr>
        <w:widowControl w:val="0"/>
        <w:numPr>
          <w:ilvl w:val="0"/>
          <w:numId w:val="1"/>
        </w:numPr>
        <w:tabs>
          <w:tab w:val="left" w:pos="2858"/>
        </w:tabs>
        <w:suppressAutoHyphens/>
        <w:jc w:val="both"/>
        <w:rPr>
          <w:rFonts w:eastAsia="Arial Unicode MS"/>
          <w:bCs/>
          <w:kern w:val="1"/>
          <w:sz w:val="24"/>
          <w:szCs w:val="24"/>
          <w:lang w:eastAsia="hi-IN" w:bidi="hi-IN"/>
        </w:rPr>
      </w:pPr>
      <w:r w:rsidRPr="000421C6">
        <w:rPr>
          <w:rFonts w:eastAsia="Arial Unicode MS"/>
          <w:bCs/>
          <w:kern w:val="1"/>
          <w:sz w:val="24"/>
          <w:szCs w:val="24"/>
          <w:lang w:eastAsia="hi-IN" w:bidi="hi-IN"/>
        </w:rPr>
        <w:t>На примере чтения художественной литературы воспитание морально-этических и нравственных качеств личности подростка.</w:t>
      </w:r>
    </w:p>
    <w:p w:rsidR="000421C6" w:rsidRPr="000421C6" w:rsidRDefault="000421C6" w:rsidP="000421C6">
      <w:pPr>
        <w:suppressAutoHyphens/>
        <w:ind w:firstLine="709"/>
        <w:jc w:val="both"/>
        <w:rPr>
          <w:rFonts w:eastAsia="Arial Unicode MS"/>
          <w:bCs/>
          <w:kern w:val="1"/>
          <w:sz w:val="24"/>
          <w:szCs w:val="24"/>
          <w:lang w:eastAsia="hi-IN" w:bidi="hi-IN"/>
        </w:rPr>
      </w:pPr>
      <w:r w:rsidRPr="000421C6">
        <w:rPr>
          <w:rFonts w:eastAsia="Arial Unicode MS"/>
          <w:b/>
          <w:bCs/>
          <w:kern w:val="1"/>
          <w:sz w:val="24"/>
          <w:szCs w:val="24"/>
          <w:lang w:eastAsia="hi-IN" w:bidi="hi-IN"/>
        </w:rPr>
        <w:t>Специальная задача</w:t>
      </w:r>
      <w:r w:rsidRPr="000421C6">
        <w:rPr>
          <w:rFonts w:eastAsia="Arial Unicode MS"/>
          <w:bCs/>
          <w:kern w:val="1"/>
          <w:sz w:val="24"/>
          <w:szCs w:val="24"/>
          <w:lang w:eastAsia="hi-IN" w:bidi="hi-IN"/>
        </w:rPr>
        <w:t xml:space="preserve"> коррекции речи и мышления обучающихся с ОВЗ является составной частью  учебного процесса и решается при формировании у них знаний, умений и навыков, воспитания личности. </w:t>
      </w:r>
    </w:p>
    <w:p w:rsidR="000421C6" w:rsidRPr="008C239B" w:rsidRDefault="000421C6" w:rsidP="000421C6">
      <w:pPr>
        <w:widowControl w:val="0"/>
        <w:suppressAutoHyphens/>
        <w:autoSpaceDN w:val="0"/>
        <w:spacing w:after="120"/>
        <w:jc w:val="both"/>
        <w:textAlignment w:val="baseline"/>
        <w:rPr>
          <w:rFonts w:eastAsia="DejaVu Sans"/>
          <w:kern w:val="3"/>
          <w:sz w:val="24"/>
          <w:szCs w:val="24"/>
          <w:lang w:eastAsia="zh-CN" w:bidi="hi-IN"/>
        </w:rPr>
      </w:pPr>
    </w:p>
    <w:p w:rsidR="008C239B" w:rsidRDefault="008C239B" w:rsidP="000421C6">
      <w:pPr>
        <w:jc w:val="center"/>
        <w:rPr>
          <w:b/>
          <w:bCs/>
          <w:color w:val="000000"/>
          <w:spacing w:val="-5"/>
          <w:sz w:val="24"/>
          <w:szCs w:val="24"/>
        </w:rPr>
      </w:pPr>
      <w:r w:rsidRPr="000421C6">
        <w:rPr>
          <w:b/>
          <w:bCs/>
          <w:color w:val="000000"/>
          <w:spacing w:val="-5"/>
          <w:sz w:val="24"/>
          <w:szCs w:val="24"/>
        </w:rPr>
        <w:lastRenderedPageBreak/>
        <w:t>Ценностные ориентиры содержания учебного предмета</w:t>
      </w:r>
    </w:p>
    <w:p w:rsidR="002D2409" w:rsidRPr="002D2409" w:rsidRDefault="002D2409" w:rsidP="002D2409">
      <w:pPr>
        <w:jc w:val="both"/>
        <w:rPr>
          <w:sz w:val="24"/>
          <w:szCs w:val="24"/>
        </w:rPr>
      </w:pPr>
      <w:r w:rsidRPr="002D2409">
        <w:rPr>
          <w:sz w:val="24"/>
          <w:szCs w:val="24"/>
        </w:rPr>
        <w:t>Программа включает в себя художественные произведения русской и зарубежной литературы, поднимающие вечные проблемы (добро и зло, жестокость и сострадание, великодушие, прекрасное в природе и человеческой жизни, роль и значение книги в жизни писателя и читателя пр.).</w:t>
      </w:r>
    </w:p>
    <w:p w:rsidR="002D2409" w:rsidRPr="002D2409" w:rsidRDefault="002D2409" w:rsidP="002D2409">
      <w:pPr>
        <w:jc w:val="both"/>
        <w:rPr>
          <w:sz w:val="24"/>
          <w:szCs w:val="24"/>
        </w:rPr>
      </w:pPr>
      <w:r w:rsidRPr="002D2409">
        <w:rPr>
          <w:sz w:val="24"/>
          <w:szCs w:val="24"/>
        </w:rPr>
        <w:t xml:space="preserve">           Учителю важно предусмотреть весь процесс чтения (восприятие, понимание, осмысление, анализ, оценка прочитанного), направленный на развитие речи учащихся. Только в этом случае школьники могут стать полноценно развитой личностью, адаптированной к условиям реальной жизни.</w:t>
      </w:r>
    </w:p>
    <w:p w:rsidR="008C239B" w:rsidRDefault="008C239B" w:rsidP="002D2409">
      <w:pPr>
        <w:jc w:val="both"/>
        <w:rPr>
          <w:sz w:val="24"/>
          <w:szCs w:val="24"/>
        </w:rPr>
      </w:pPr>
      <w:r w:rsidRPr="00FA67FA">
        <w:rPr>
          <w:sz w:val="24"/>
          <w:szCs w:val="24"/>
        </w:rPr>
        <w:t>В процессе изучения</w:t>
      </w:r>
      <w:r w:rsidR="004423AE">
        <w:rPr>
          <w:sz w:val="24"/>
          <w:szCs w:val="24"/>
        </w:rPr>
        <w:t xml:space="preserve"> чтения в </w:t>
      </w:r>
      <w:r w:rsidR="00F06C36">
        <w:rPr>
          <w:sz w:val="24"/>
          <w:szCs w:val="24"/>
        </w:rPr>
        <w:t xml:space="preserve"> 7</w:t>
      </w:r>
      <w:r>
        <w:rPr>
          <w:sz w:val="24"/>
          <w:szCs w:val="24"/>
        </w:rPr>
        <w:t xml:space="preserve"> классе продолжается формирование у школьников техники чтения: правильности, беглости, выразительности на основе понимания читаемого материала. 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 Школьники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 Это способствует решению проблемы нравственного воспитания учащихся, понимания ими соответствия описываемых событий жизненным ситуациям.</w:t>
      </w:r>
    </w:p>
    <w:p w:rsidR="008C239B" w:rsidRDefault="008C239B" w:rsidP="008C239B">
      <w:pPr>
        <w:ind w:firstLine="567"/>
        <w:jc w:val="both"/>
        <w:rPr>
          <w:sz w:val="24"/>
          <w:szCs w:val="24"/>
        </w:rPr>
      </w:pPr>
      <w:r w:rsidRPr="00FA67FA">
        <w:rPr>
          <w:sz w:val="24"/>
          <w:szCs w:val="24"/>
        </w:rPr>
        <w:t>В школе для детей с ограниченными возможностями здоровья  в старших классах осуществляются задачи, решаемые в младших классах, но на более сложном речевом и понятийном материале.</w:t>
      </w:r>
    </w:p>
    <w:p w:rsidR="000421C6" w:rsidRDefault="000421C6" w:rsidP="000421C6">
      <w:pPr>
        <w:jc w:val="center"/>
        <w:rPr>
          <w:b/>
          <w:color w:val="000000"/>
          <w:spacing w:val="-4"/>
          <w:sz w:val="24"/>
          <w:szCs w:val="24"/>
        </w:rPr>
      </w:pPr>
      <w:r w:rsidRPr="000421C6">
        <w:rPr>
          <w:b/>
          <w:color w:val="000000"/>
          <w:spacing w:val="-4"/>
          <w:sz w:val="24"/>
          <w:szCs w:val="24"/>
        </w:rPr>
        <w:t>Общая характеристика организации учебного процесса:</w:t>
      </w:r>
    </w:p>
    <w:p w:rsidR="002D2409" w:rsidRPr="002D2409" w:rsidRDefault="002D2409" w:rsidP="002D2409">
      <w:pPr>
        <w:jc w:val="both"/>
        <w:rPr>
          <w:sz w:val="24"/>
          <w:szCs w:val="24"/>
        </w:rPr>
      </w:pPr>
      <w:r w:rsidRPr="002D2409">
        <w:rPr>
          <w:sz w:val="24"/>
          <w:szCs w:val="24"/>
        </w:rPr>
        <w:t xml:space="preserve"> В данной программе преобладают требования: назвать, показать, определить, описать, приводить примеры. В преподавании предмета целесообразно использовать такие формы и методы обучения</w:t>
      </w:r>
      <w:r w:rsidR="00E81B68">
        <w:rPr>
          <w:sz w:val="24"/>
          <w:szCs w:val="24"/>
        </w:rPr>
        <w:t xml:space="preserve">, как </w:t>
      </w:r>
      <w:r w:rsidRPr="002D2409">
        <w:rPr>
          <w:sz w:val="24"/>
          <w:szCs w:val="24"/>
        </w:rPr>
        <w:t xml:space="preserve"> словесный, наглядный, практический.</w:t>
      </w:r>
    </w:p>
    <w:p w:rsidR="002D2409" w:rsidRPr="002D2409" w:rsidRDefault="002D2409" w:rsidP="002D2409">
      <w:pPr>
        <w:jc w:val="both"/>
        <w:rPr>
          <w:sz w:val="24"/>
          <w:szCs w:val="24"/>
        </w:rPr>
      </w:pPr>
      <w:r w:rsidRPr="002D2409">
        <w:rPr>
          <w:sz w:val="24"/>
          <w:szCs w:val="24"/>
        </w:rPr>
        <w:t xml:space="preserve">          Программа предусматривает различные формы и способы проверки и контроля знаний: открытые и закрытые тесты, задания на установление соответствия, ответы на вопросы.</w:t>
      </w:r>
    </w:p>
    <w:p w:rsidR="002D2409" w:rsidRPr="002D2409" w:rsidRDefault="002D2409" w:rsidP="002D2409">
      <w:pPr>
        <w:jc w:val="both"/>
        <w:rPr>
          <w:sz w:val="24"/>
          <w:szCs w:val="24"/>
        </w:rPr>
      </w:pPr>
      <w:r w:rsidRPr="002D2409">
        <w:rPr>
          <w:sz w:val="24"/>
          <w:szCs w:val="24"/>
        </w:rPr>
        <w:t xml:space="preserve">       Половина де</w:t>
      </w:r>
      <w:r w:rsidR="00E81B68">
        <w:rPr>
          <w:sz w:val="24"/>
          <w:szCs w:val="24"/>
        </w:rPr>
        <w:t>тей, обучающихся на 2-й ступени</w:t>
      </w:r>
      <w:r w:rsidRPr="002D2409">
        <w:rPr>
          <w:sz w:val="24"/>
          <w:szCs w:val="24"/>
        </w:rPr>
        <w:t>, как правило, плохо читают, а около 25% учащихся читают  с трудом. Поэтому программа предполагает систематическое чтение текстов художественных произведений на уроках, их осмысление, пересказ, различные виды работ по развитию устной и письменной речи:</w:t>
      </w:r>
    </w:p>
    <w:p w:rsidR="002D2409" w:rsidRPr="002D2409" w:rsidRDefault="002D2409" w:rsidP="002D2409">
      <w:pPr>
        <w:jc w:val="both"/>
        <w:rPr>
          <w:sz w:val="24"/>
          <w:szCs w:val="24"/>
        </w:rPr>
      </w:pPr>
      <w:r w:rsidRPr="002D2409">
        <w:rPr>
          <w:sz w:val="24"/>
          <w:szCs w:val="24"/>
        </w:rPr>
        <w:t xml:space="preserve">     - составление планов;</w:t>
      </w:r>
    </w:p>
    <w:p w:rsidR="002D2409" w:rsidRPr="002D2409" w:rsidRDefault="002D2409" w:rsidP="002D2409">
      <w:pPr>
        <w:jc w:val="both"/>
        <w:rPr>
          <w:sz w:val="24"/>
          <w:szCs w:val="24"/>
        </w:rPr>
      </w:pPr>
      <w:r w:rsidRPr="002D2409">
        <w:rPr>
          <w:sz w:val="24"/>
          <w:szCs w:val="24"/>
        </w:rPr>
        <w:t xml:space="preserve">     - краткие и подробные пересказы текста;</w:t>
      </w:r>
    </w:p>
    <w:p w:rsidR="002D2409" w:rsidRPr="002D2409" w:rsidRDefault="002D2409" w:rsidP="002D2409">
      <w:pPr>
        <w:jc w:val="both"/>
        <w:rPr>
          <w:sz w:val="24"/>
          <w:szCs w:val="24"/>
        </w:rPr>
      </w:pPr>
      <w:r w:rsidRPr="002D2409">
        <w:rPr>
          <w:sz w:val="24"/>
          <w:szCs w:val="24"/>
        </w:rPr>
        <w:t xml:space="preserve">     - устные сочинения-характеристики героев;</w:t>
      </w:r>
    </w:p>
    <w:p w:rsidR="002D2409" w:rsidRPr="002D2409" w:rsidRDefault="002D2409" w:rsidP="002D2409">
      <w:pPr>
        <w:jc w:val="both"/>
        <w:rPr>
          <w:sz w:val="24"/>
          <w:szCs w:val="24"/>
        </w:rPr>
      </w:pPr>
      <w:r w:rsidRPr="002D2409">
        <w:rPr>
          <w:sz w:val="24"/>
          <w:szCs w:val="24"/>
        </w:rPr>
        <w:t xml:space="preserve">      - развитие художественной фантазии у детей;  </w:t>
      </w:r>
    </w:p>
    <w:p w:rsidR="002D2409" w:rsidRPr="002D2409" w:rsidRDefault="002D2409" w:rsidP="002D2409">
      <w:pPr>
        <w:jc w:val="both"/>
        <w:rPr>
          <w:sz w:val="24"/>
          <w:szCs w:val="24"/>
        </w:rPr>
      </w:pPr>
      <w:r w:rsidRPr="002D2409">
        <w:rPr>
          <w:sz w:val="24"/>
          <w:szCs w:val="24"/>
        </w:rPr>
        <w:t xml:space="preserve">     - придумывание финала, опираясь на развитие  событий.</w:t>
      </w:r>
    </w:p>
    <w:p w:rsidR="002D2409" w:rsidRPr="002D2409" w:rsidRDefault="002D2409" w:rsidP="002D2409">
      <w:pPr>
        <w:jc w:val="both"/>
        <w:rPr>
          <w:sz w:val="24"/>
          <w:szCs w:val="24"/>
        </w:rPr>
      </w:pPr>
    </w:p>
    <w:p w:rsidR="002D2409" w:rsidRPr="002D2409" w:rsidRDefault="002D2409" w:rsidP="002D2409">
      <w:pPr>
        <w:ind w:firstLine="708"/>
        <w:jc w:val="both"/>
        <w:rPr>
          <w:sz w:val="24"/>
          <w:szCs w:val="24"/>
        </w:rPr>
      </w:pPr>
      <w:r w:rsidRPr="002D2409">
        <w:rPr>
          <w:sz w:val="24"/>
          <w:szCs w:val="24"/>
        </w:rPr>
        <w:t>Обучение построено на принципах: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2D2409" w:rsidRPr="002D2409" w:rsidRDefault="002D2409" w:rsidP="002D2409">
      <w:pPr>
        <w:jc w:val="both"/>
        <w:rPr>
          <w:sz w:val="24"/>
          <w:szCs w:val="24"/>
        </w:rPr>
      </w:pPr>
      <w:r w:rsidRPr="002D2409">
        <w:rPr>
          <w:sz w:val="24"/>
          <w:szCs w:val="24"/>
        </w:rPr>
        <w:t xml:space="preserve">             Известно, что развитие техники чтения осуществляется поэтапно. От класса к классу предъявляются все более высокие требования к способу чтения: от чтения целым словом к чтению словосочетанием и коротким предложением. Меняются и формы организац</w:t>
      </w:r>
      <w:r>
        <w:rPr>
          <w:sz w:val="24"/>
          <w:szCs w:val="24"/>
        </w:rPr>
        <w:t>ии чтения: наряду с</w:t>
      </w:r>
      <w:r w:rsidRPr="002D2409">
        <w:rPr>
          <w:sz w:val="24"/>
          <w:szCs w:val="24"/>
        </w:rPr>
        <w:t xml:space="preserve"> работой над выразительностью чтения школьников обучают приемам, способствующим выделению фразового ударения, установлению семантических пауз, интонационной окрашенности чтения. Становятся более разнообразными формы работы с текстом, методы и приёмы обучения, применяются ТСО: фрагменты кино (презентация, </w:t>
      </w:r>
      <w:r w:rsidRPr="002D2409">
        <w:rPr>
          <w:sz w:val="24"/>
          <w:szCs w:val="24"/>
          <w:lang w:val="en-US"/>
        </w:rPr>
        <w:t>DVD</w:t>
      </w:r>
      <w:r w:rsidRPr="002D2409">
        <w:rPr>
          <w:sz w:val="24"/>
          <w:szCs w:val="24"/>
        </w:rPr>
        <w:t>) мультфильмов, мультимедиа, музыкальные фрагменты.</w:t>
      </w:r>
    </w:p>
    <w:p w:rsidR="002D2409" w:rsidRPr="002D2409" w:rsidRDefault="002D2409" w:rsidP="002D2409">
      <w:pPr>
        <w:jc w:val="both"/>
        <w:rPr>
          <w:b/>
          <w:i/>
          <w:sz w:val="24"/>
          <w:szCs w:val="24"/>
          <w:u w:val="single"/>
        </w:rPr>
      </w:pPr>
    </w:p>
    <w:p w:rsidR="00CA73A8" w:rsidRDefault="00CA73A8" w:rsidP="002D2409">
      <w:pPr>
        <w:jc w:val="both"/>
        <w:rPr>
          <w:b/>
          <w:i/>
          <w:sz w:val="24"/>
          <w:szCs w:val="24"/>
          <w:u w:val="single"/>
        </w:rPr>
      </w:pPr>
    </w:p>
    <w:p w:rsidR="00CA73A8" w:rsidRDefault="00CA73A8" w:rsidP="002D2409">
      <w:pPr>
        <w:jc w:val="both"/>
        <w:rPr>
          <w:b/>
          <w:i/>
          <w:sz w:val="24"/>
          <w:szCs w:val="24"/>
          <w:u w:val="single"/>
        </w:rPr>
      </w:pPr>
    </w:p>
    <w:p w:rsidR="004423AE" w:rsidRDefault="004423AE" w:rsidP="002D2409">
      <w:pPr>
        <w:jc w:val="both"/>
        <w:rPr>
          <w:b/>
          <w:i/>
          <w:sz w:val="24"/>
          <w:szCs w:val="24"/>
          <w:u w:val="single"/>
        </w:rPr>
      </w:pPr>
    </w:p>
    <w:p w:rsidR="002D2409" w:rsidRPr="002D2409" w:rsidRDefault="002D2409" w:rsidP="002D2409">
      <w:pPr>
        <w:jc w:val="both"/>
        <w:rPr>
          <w:b/>
          <w:i/>
          <w:sz w:val="24"/>
          <w:szCs w:val="24"/>
          <w:u w:val="single"/>
        </w:rPr>
      </w:pPr>
      <w:r w:rsidRPr="002D2409">
        <w:rPr>
          <w:b/>
          <w:i/>
          <w:sz w:val="24"/>
          <w:szCs w:val="24"/>
          <w:u w:val="single"/>
        </w:rPr>
        <w:lastRenderedPageBreak/>
        <w:t xml:space="preserve">Типы урока: </w:t>
      </w:r>
    </w:p>
    <w:p w:rsidR="002D2409" w:rsidRPr="002D2409" w:rsidRDefault="002D2409" w:rsidP="002D2409">
      <w:pPr>
        <w:jc w:val="both"/>
        <w:rPr>
          <w:sz w:val="24"/>
          <w:szCs w:val="24"/>
        </w:rPr>
      </w:pPr>
    </w:p>
    <w:p w:rsidR="002D2409" w:rsidRPr="002D2409" w:rsidRDefault="002D2409" w:rsidP="00F06C36">
      <w:pPr>
        <w:numPr>
          <w:ilvl w:val="0"/>
          <w:numId w:val="6"/>
        </w:numPr>
        <w:jc w:val="both"/>
        <w:rPr>
          <w:sz w:val="24"/>
          <w:szCs w:val="24"/>
        </w:rPr>
      </w:pPr>
      <w:r w:rsidRPr="002D2409">
        <w:rPr>
          <w:sz w:val="24"/>
          <w:szCs w:val="24"/>
        </w:rPr>
        <w:t>Урок сообщения новых знаний (урок первоначального изучения материала) Имеет целью изучение и первичное закрепление новых знаний.</w:t>
      </w:r>
    </w:p>
    <w:p w:rsidR="002D2409" w:rsidRPr="002D2409" w:rsidRDefault="002D2409" w:rsidP="00F06C36">
      <w:pPr>
        <w:numPr>
          <w:ilvl w:val="0"/>
          <w:numId w:val="6"/>
        </w:numPr>
        <w:jc w:val="both"/>
        <w:rPr>
          <w:sz w:val="24"/>
          <w:szCs w:val="24"/>
        </w:rPr>
      </w:pPr>
      <w:r w:rsidRPr="002D2409">
        <w:rPr>
          <w:sz w:val="24"/>
          <w:szCs w:val="24"/>
        </w:rPr>
        <w:t>Урок формирования и закрепления знаний и умений (практический урок) Имеет целью выработку умений по применению знаний.</w:t>
      </w:r>
    </w:p>
    <w:p w:rsidR="002D2409" w:rsidRPr="002D2409" w:rsidRDefault="002D2409" w:rsidP="00F06C36">
      <w:pPr>
        <w:numPr>
          <w:ilvl w:val="0"/>
          <w:numId w:val="6"/>
        </w:numPr>
        <w:jc w:val="both"/>
        <w:rPr>
          <w:sz w:val="24"/>
          <w:szCs w:val="24"/>
        </w:rPr>
      </w:pPr>
      <w:r w:rsidRPr="002D2409">
        <w:rPr>
          <w:sz w:val="24"/>
          <w:szCs w:val="24"/>
        </w:rPr>
        <w:t>Урок обобщения и систематизации знаний (повторительно-обобщающий урок) Имеет целью обобщение единичных знаний в систему.</w:t>
      </w:r>
    </w:p>
    <w:p w:rsidR="002D2409" w:rsidRPr="002D2409" w:rsidRDefault="002D2409" w:rsidP="00F06C36">
      <w:pPr>
        <w:widowControl w:val="0"/>
        <w:numPr>
          <w:ilvl w:val="0"/>
          <w:numId w:val="6"/>
        </w:numPr>
        <w:jc w:val="both"/>
        <w:rPr>
          <w:sz w:val="24"/>
          <w:szCs w:val="24"/>
        </w:rPr>
      </w:pPr>
      <w:r w:rsidRPr="002D2409">
        <w:rPr>
          <w:sz w:val="24"/>
          <w:szCs w:val="24"/>
        </w:rPr>
        <w:t xml:space="preserve">Урок контроля, оценки и коррекции знаний – контрольная, проверочная работа. Имеет целью определить уровень овладения знаниями, умениями и навыками </w:t>
      </w:r>
    </w:p>
    <w:p w:rsidR="002D2409" w:rsidRPr="002D2409" w:rsidRDefault="002D2409" w:rsidP="00F06C36">
      <w:pPr>
        <w:widowControl w:val="0"/>
        <w:numPr>
          <w:ilvl w:val="0"/>
          <w:numId w:val="6"/>
        </w:numPr>
        <w:jc w:val="both"/>
        <w:rPr>
          <w:sz w:val="24"/>
          <w:szCs w:val="24"/>
        </w:rPr>
      </w:pPr>
      <w:r w:rsidRPr="002D2409">
        <w:rPr>
          <w:sz w:val="24"/>
          <w:szCs w:val="24"/>
        </w:rPr>
        <w:t>Комбинированный урок, урок-беседа, повторительно-обобщающий урок, урок развития речи</w:t>
      </w:r>
    </w:p>
    <w:p w:rsidR="002D2409" w:rsidRPr="002D2409" w:rsidRDefault="002D2409" w:rsidP="002D2409">
      <w:pPr>
        <w:widowControl w:val="0"/>
        <w:jc w:val="both"/>
        <w:rPr>
          <w:sz w:val="24"/>
          <w:szCs w:val="24"/>
        </w:rPr>
      </w:pPr>
    </w:p>
    <w:p w:rsidR="002D2409" w:rsidRPr="002D2409" w:rsidRDefault="002D2409" w:rsidP="002D2409">
      <w:pPr>
        <w:widowControl w:val="0"/>
        <w:jc w:val="both"/>
        <w:rPr>
          <w:b/>
          <w:u w:val="single"/>
        </w:rPr>
      </w:pPr>
      <w:r w:rsidRPr="002D2409">
        <w:rPr>
          <w:b/>
          <w:i/>
          <w:sz w:val="24"/>
          <w:szCs w:val="24"/>
          <w:u w:val="single"/>
        </w:rPr>
        <w:t>Методы и приёмы  обучения</w:t>
      </w:r>
      <w:r w:rsidRPr="002D2409">
        <w:rPr>
          <w:b/>
          <w:u w:val="single"/>
        </w:rPr>
        <w:t>:</w:t>
      </w:r>
    </w:p>
    <w:p w:rsidR="002D2409" w:rsidRPr="002D2409" w:rsidRDefault="002D2409" w:rsidP="002D2409">
      <w:pPr>
        <w:widowControl w:val="0"/>
        <w:jc w:val="both"/>
        <w:rPr>
          <w:sz w:val="32"/>
          <w:szCs w:val="20"/>
        </w:rPr>
      </w:pPr>
      <w:r w:rsidRPr="002D2409">
        <w:rPr>
          <w:sz w:val="24"/>
          <w:szCs w:val="24"/>
        </w:rPr>
        <w:t>Словесный (рассказ, объяснение, беседа, работа с учебником и книгой) наглядный (наблюдение, демонстрация</w:t>
      </w:r>
      <w:proofErr w:type="gramStart"/>
      <w:r w:rsidRPr="002D2409">
        <w:rPr>
          <w:sz w:val="24"/>
          <w:szCs w:val="24"/>
        </w:rPr>
        <w:t>) ,</w:t>
      </w:r>
      <w:proofErr w:type="gramEnd"/>
      <w:r w:rsidRPr="002D2409">
        <w:rPr>
          <w:sz w:val="24"/>
          <w:szCs w:val="24"/>
        </w:rPr>
        <w:t xml:space="preserve"> практический, методы контроля</w:t>
      </w:r>
      <w:r w:rsidRPr="002D2409">
        <w:rPr>
          <w:sz w:val="32"/>
          <w:szCs w:val="20"/>
        </w:rPr>
        <w:t>.</w:t>
      </w:r>
    </w:p>
    <w:p w:rsidR="002D2409" w:rsidRPr="002D2409" w:rsidRDefault="002D2409" w:rsidP="002D2409">
      <w:pPr>
        <w:widowControl w:val="0"/>
        <w:jc w:val="both"/>
        <w:rPr>
          <w:b/>
          <w:i/>
          <w:sz w:val="24"/>
          <w:szCs w:val="24"/>
          <w:u w:val="single"/>
        </w:rPr>
      </w:pPr>
    </w:p>
    <w:p w:rsidR="002D2409" w:rsidRPr="002D2409" w:rsidRDefault="002D2409" w:rsidP="002D2409">
      <w:pPr>
        <w:widowControl w:val="0"/>
        <w:jc w:val="both"/>
        <w:rPr>
          <w:b/>
          <w:sz w:val="24"/>
          <w:szCs w:val="24"/>
        </w:rPr>
      </w:pPr>
      <w:r w:rsidRPr="002D2409">
        <w:rPr>
          <w:b/>
          <w:i/>
          <w:sz w:val="24"/>
          <w:szCs w:val="24"/>
          <w:u w:val="single"/>
        </w:rPr>
        <w:t>Формы работы:</w:t>
      </w:r>
    </w:p>
    <w:p w:rsidR="002D2409" w:rsidRPr="002D2409" w:rsidRDefault="004423AE" w:rsidP="004423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D2409" w:rsidRPr="002D2409">
        <w:rPr>
          <w:sz w:val="24"/>
          <w:szCs w:val="24"/>
        </w:rPr>
        <w:t xml:space="preserve">Рассказ, беседа, выборочное объяснительное чтение текста, работа с картиной, планом, просмотр и разбор отдельных фрагментов кино, мультфильмов, сказок, заслушивание отрывков произведений в авторском </w:t>
      </w:r>
      <w:proofErr w:type="gramStart"/>
      <w:r w:rsidR="002D2409" w:rsidRPr="002D2409">
        <w:rPr>
          <w:sz w:val="24"/>
          <w:szCs w:val="24"/>
        </w:rPr>
        <w:t>исполнении..</w:t>
      </w:r>
      <w:proofErr w:type="gramEnd"/>
    </w:p>
    <w:p w:rsidR="002D2409" w:rsidRPr="002D2409" w:rsidRDefault="002D2409" w:rsidP="002D2409">
      <w:pPr>
        <w:widowControl w:val="0"/>
        <w:jc w:val="both"/>
        <w:rPr>
          <w:sz w:val="24"/>
          <w:szCs w:val="24"/>
        </w:rPr>
      </w:pPr>
      <w:r w:rsidRPr="002D2409">
        <w:rPr>
          <w:sz w:val="24"/>
          <w:szCs w:val="24"/>
        </w:rPr>
        <w:t>Виды деятельности учащихся основаны на переработке устного и письменного текста:</w:t>
      </w:r>
    </w:p>
    <w:p w:rsidR="002D2409" w:rsidRPr="00BA3C90" w:rsidRDefault="002D2409" w:rsidP="00BA3C90">
      <w:pPr>
        <w:pStyle w:val="ad"/>
        <w:widowControl w:val="0"/>
        <w:numPr>
          <w:ilvl w:val="0"/>
          <w:numId w:val="10"/>
        </w:numPr>
        <w:jc w:val="both"/>
        <w:rPr>
          <w:sz w:val="24"/>
          <w:szCs w:val="24"/>
        </w:rPr>
      </w:pPr>
      <w:r w:rsidRPr="00BA3C90">
        <w:rPr>
          <w:sz w:val="24"/>
          <w:szCs w:val="24"/>
        </w:rPr>
        <w:t>составление плана текста;</w:t>
      </w:r>
    </w:p>
    <w:p w:rsidR="002D2409" w:rsidRPr="00BA3C90" w:rsidRDefault="002D2409" w:rsidP="00BA3C90">
      <w:pPr>
        <w:pStyle w:val="ad"/>
        <w:widowControl w:val="0"/>
        <w:numPr>
          <w:ilvl w:val="0"/>
          <w:numId w:val="10"/>
        </w:numPr>
        <w:jc w:val="both"/>
        <w:rPr>
          <w:sz w:val="24"/>
          <w:szCs w:val="24"/>
        </w:rPr>
      </w:pPr>
      <w:r w:rsidRPr="00BA3C90">
        <w:rPr>
          <w:sz w:val="24"/>
          <w:szCs w:val="24"/>
        </w:rPr>
        <w:t>пересказ текста по плану;</w:t>
      </w:r>
    </w:p>
    <w:p w:rsidR="002D2409" w:rsidRPr="00BA3C90" w:rsidRDefault="002D2409" w:rsidP="00BA3C90">
      <w:pPr>
        <w:pStyle w:val="ad"/>
        <w:widowControl w:val="0"/>
        <w:numPr>
          <w:ilvl w:val="0"/>
          <w:numId w:val="10"/>
        </w:numPr>
        <w:jc w:val="both"/>
        <w:rPr>
          <w:sz w:val="24"/>
          <w:szCs w:val="24"/>
        </w:rPr>
      </w:pPr>
      <w:r w:rsidRPr="00BA3C90">
        <w:rPr>
          <w:sz w:val="24"/>
          <w:szCs w:val="24"/>
        </w:rPr>
        <w:t>пересказ текста по предполагаемым вопросам;</w:t>
      </w:r>
    </w:p>
    <w:p w:rsidR="002D2409" w:rsidRPr="00BA3C90" w:rsidRDefault="002D2409" w:rsidP="00BA3C90">
      <w:pPr>
        <w:pStyle w:val="ad"/>
        <w:widowControl w:val="0"/>
        <w:numPr>
          <w:ilvl w:val="0"/>
          <w:numId w:val="10"/>
        </w:numPr>
        <w:jc w:val="both"/>
        <w:rPr>
          <w:sz w:val="24"/>
          <w:szCs w:val="24"/>
        </w:rPr>
      </w:pPr>
      <w:r w:rsidRPr="00BA3C90">
        <w:rPr>
          <w:sz w:val="24"/>
          <w:szCs w:val="24"/>
        </w:rPr>
        <w:t>продолжение текста;</w:t>
      </w:r>
    </w:p>
    <w:p w:rsidR="002D2409" w:rsidRPr="00BA3C90" w:rsidRDefault="002D2409" w:rsidP="00BA3C90">
      <w:pPr>
        <w:pStyle w:val="ad"/>
        <w:widowControl w:val="0"/>
        <w:numPr>
          <w:ilvl w:val="0"/>
          <w:numId w:val="10"/>
        </w:numPr>
        <w:jc w:val="both"/>
        <w:rPr>
          <w:sz w:val="24"/>
          <w:szCs w:val="24"/>
        </w:rPr>
      </w:pPr>
      <w:r w:rsidRPr="00BA3C90">
        <w:rPr>
          <w:sz w:val="24"/>
          <w:szCs w:val="24"/>
        </w:rPr>
        <w:t>выразительное чтение;</w:t>
      </w:r>
    </w:p>
    <w:p w:rsidR="002D2409" w:rsidRPr="00BA3C90" w:rsidRDefault="002D2409" w:rsidP="00BA3C90">
      <w:pPr>
        <w:pStyle w:val="ad"/>
        <w:widowControl w:val="0"/>
        <w:numPr>
          <w:ilvl w:val="0"/>
          <w:numId w:val="10"/>
        </w:numPr>
        <w:jc w:val="both"/>
        <w:rPr>
          <w:sz w:val="24"/>
          <w:szCs w:val="24"/>
        </w:rPr>
      </w:pPr>
      <w:r w:rsidRPr="00BA3C90">
        <w:rPr>
          <w:sz w:val="24"/>
          <w:szCs w:val="24"/>
        </w:rPr>
        <w:t>чтение наизусть;</w:t>
      </w:r>
    </w:p>
    <w:p w:rsidR="002D2409" w:rsidRPr="00BA3C90" w:rsidRDefault="002D2409" w:rsidP="00BA3C90">
      <w:pPr>
        <w:pStyle w:val="ad"/>
        <w:widowControl w:val="0"/>
        <w:numPr>
          <w:ilvl w:val="0"/>
          <w:numId w:val="10"/>
        </w:numPr>
        <w:jc w:val="both"/>
        <w:rPr>
          <w:sz w:val="24"/>
          <w:szCs w:val="24"/>
        </w:rPr>
      </w:pPr>
      <w:r w:rsidRPr="00BA3C90">
        <w:rPr>
          <w:sz w:val="24"/>
          <w:szCs w:val="24"/>
        </w:rPr>
        <w:t>чтение по ролям;</w:t>
      </w:r>
    </w:p>
    <w:p w:rsidR="0010286E" w:rsidRDefault="0010286E" w:rsidP="0010286E">
      <w:pPr>
        <w:ind w:firstLine="54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Межпредметные</w:t>
      </w:r>
      <w:proofErr w:type="spellEnd"/>
      <w:r>
        <w:rPr>
          <w:b/>
          <w:sz w:val="24"/>
          <w:szCs w:val="24"/>
        </w:rPr>
        <w:t xml:space="preserve"> связи</w:t>
      </w:r>
    </w:p>
    <w:p w:rsidR="0010286E" w:rsidRDefault="0010286E" w:rsidP="0010286E">
      <w:pPr>
        <w:ind w:firstLine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>Математика.</w:t>
      </w:r>
      <w:r>
        <w:rPr>
          <w:sz w:val="24"/>
          <w:szCs w:val="24"/>
        </w:rPr>
        <w:t xml:space="preserve"> Название чисел в пределах 300. Поиск нужной страницы в учебнике.</w:t>
      </w:r>
    </w:p>
    <w:p w:rsidR="0010286E" w:rsidRDefault="0010286E" w:rsidP="0010286E">
      <w:pPr>
        <w:ind w:firstLine="540"/>
        <w:jc w:val="both"/>
        <w:rPr>
          <w:sz w:val="24"/>
          <w:szCs w:val="24"/>
        </w:rPr>
      </w:pPr>
      <w:r w:rsidRPr="00003B16">
        <w:rPr>
          <w:i/>
          <w:sz w:val="24"/>
          <w:szCs w:val="24"/>
        </w:rPr>
        <w:t>Письмо и развитие речи.</w:t>
      </w:r>
      <w:r>
        <w:rPr>
          <w:sz w:val="24"/>
          <w:szCs w:val="24"/>
        </w:rPr>
        <w:t>Письменные ответы на вопросы по тексту. Связные высказывания по затрагиваемым в беседе вопросам.</w:t>
      </w:r>
    </w:p>
    <w:p w:rsidR="0010286E" w:rsidRDefault="0010286E" w:rsidP="0010286E">
      <w:pPr>
        <w:ind w:firstLine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Биология. </w:t>
      </w:r>
      <w:r>
        <w:rPr>
          <w:sz w:val="24"/>
          <w:szCs w:val="24"/>
        </w:rPr>
        <w:t>Самостоятельное описание картин природы, явлений природы.</w:t>
      </w:r>
    </w:p>
    <w:p w:rsidR="0010286E" w:rsidRDefault="0010286E" w:rsidP="0010286E">
      <w:pPr>
        <w:ind w:firstLine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Изобразительное искусство. </w:t>
      </w:r>
      <w:r>
        <w:rPr>
          <w:sz w:val="24"/>
          <w:szCs w:val="24"/>
        </w:rPr>
        <w:t>Зарисовки сюжетов природы, животных.</w:t>
      </w:r>
    </w:p>
    <w:p w:rsidR="0010286E" w:rsidRDefault="0010286E" w:rsidP="0010286E">
      <w:pPr>
        <w:ind w:firstLine="540"/>
        <w:jc w:val="center"/>
        <w:rPr>
          <w:b/>
          <w:sz w:val="24"/>
          <w:szCs w:val="24"/>
        </w:rPr>
      </w:pPr>
    </w:p>
    <w:p w:rsidR="002D2409" w:rsidRPr="002D2409" w:rsidRDefault="002D2409" w:rsidP="002D2409">
      <w:pPr>
        <w:jc w:val="both"/>
        <w:rPr>
          <w:b/>
          <w:i/>
          <w:sz w:val="24"/>
          <w:szCs w:val="24"/>
          <w:u w:val="single"/>
        </w:rPr>
      </w:pPr>
    </w:p>
    <w:p w:rsidR="002D2409" w:rsidRDefault="002D2409" w:rsidP="002D2409">
      <w:pPr>
        <w:jc w:val="both"/>
        <w:rPr>
          <w:b/>
          <w:sz w:val="24"/>
          <w:szCs w:val="24"/>
        </w:rPr>
      </w:pPr>
      <w:r w:rsidRPr="002D2409">
        <w:rPr>
          <w:b/>
          <w:i/>
          <w:sz w:val="24"/>
          <w:szCs w:val="24"/>
          <w:u w:val="single"/>
        </w:rPr>
        <w:t>Контроль за знаниями, умениями и навыками</w:t>
      </w:r>
      <w:r w:rsidRPr="002D2409">
        <w:rPr>
          <w:sz w:val="24"/>
          <w:szCs w:val="24"/>
        </w:rPr>
        <w:t>осуществляется в ходе устных опросов, проведения открытых и закрытых тестов, заданий на установление соответствия, ответов на вопросы. Тексты контрольно-измерительные материалы создает учитель в соответствии с психо</w:t>
      </w:r>
      <w:r>
        <w:rPr>
          <w:sz w:val="24"/>
          <w:szCs w:val="24"/>
        </w:rPr>
        <w:t xml:space="preserve">физическим </w:t>
      </w:r>
      <w:proofErr w:type="gramStart"/>
      <w:r>
        <w:rPr>
          <w:sz w:val="24"/>
          <w:szCs w:val="24"/>
        </w:rPr>
        <w:t>особенностями  ученика</w:t>
      </w:r>
      <w:proofErr w:type="gramEnd"/>
      <w:r w:rsidR="004423AE">
        <w:rPr>
          <w:sz w:val="24"/>
          <w:szCs w:val="24"/>
        </w:rPr>
        <w:t>.</w:t>
      </w:r>
      <w:r w:rsidRPr="002D2409">
        <w:rPr>
          <w:sz w:val="24"/>
          <w:szCs w:val="24"/>
        </w:rPr>
        <w:t xml:space="preserve"> Контроль осуществляется по завершению изучения творчества писателя (промежуточный контроль). Время, отводимое на уроке для контроля  – 5-15 минут. Занятия проводятся в классно-урочной форме. </w:t>
      </w:r>
      <w:r w:rsidR="000421C6" w:rsidRPr="000421C6">
        <w:rPr>
          <w:sz w:val="24"/>
          <w:szCs w:val="24"/>
        </w:rPr>
        <w:t>Программа предусматривает проведение традиционных уроков,</w:t>
      </w:r>
      <w:r w:rsidR="000421C6">
        <w:rPr>
          <w:sz w:val="24"/>
          <w:szCs w:val="24"/>
        </w:rPr>
        <w:t xml:space="preserve"> обобщающих уроков, уроков контроля</w:t>
      </w:r>
      <w:r w:rsidR="000421C6" w:rsidRPr="000421C6">
        <w:rPr>
          <w:sz w:val="24"/>
          <w:szCs w:val="24"/>
        </w:rPr>
        <w:t>. Испол</w:t>
      </w:r>
      <w:r w:rsidR="000421C6">
        <w:rPr>
          <w:sz w:val="24"/>
          <w:szCs w:val="24"/>
        </w:rPr>
        <w:t xml:space="preserve">ьзуется </w:t>
      </w:r>
      <w:r w:rsidR="000421C6" w:rsidRPr="000421C6">
        <w:rPr>
          <w:sz w:val="24"/>
          <w:szCs w:val="24"/>
        </w:rPr>
        <w:t>индив</w:t>
      </w:r>
      <w:r w:rsidR="000421C6">
        <w:rPr>
          <w:sz w:val="24"/>
          <w:szCs w:val="24"/>
        </w:rPr>
        <w:t>идуальная работа</w:t>
      </w:r>
      <w:r w:rsidR="000421C6" w:rsidRPr="000421C6">
        <w:rPr>
          <w:sz w:val="24"/>
          <w:szCs w:val="24"/>
        </w:rPr>
        <w:t>.</w:t>
      </w:r>
    </w:p>
    <w:p w:rsidR="008C239B" w:rsidRPr="008C239B" w:rsidRDefault="004423AE" w:rsidP="002D240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D7155">
        <w:rPr>
          <w:sz w:val="24"/>
          <w:szCs w:val="24"/>
        </w:rPr>
        <w:t>В 201</w:t>
      </w:r>
      <w:r w:rsidR="001D7155" w:rsidRPr="001D7155">
        <w:rPr>
          <w:sz w:val="24"/>
          <w:szCs w:val="24"/>
        </w:rPr>
        <w:t>4</w:t>
      </w:r>
      <w:r w:rsidR="001D7155">
        <w:rPr>
          <w:sz w:val="24"/>
          <w:szCs w:val="24"/>
        </w:rPr>
        <w:t>-201</w:t>
      </w:r>
      <w:r w:rsidR="001D7155" w:rsidRPr="001D7155">
        <w:rPr>
          <w:sz w:val="24"/>
          <w:szCs w:val="24"/>
        </w:rPr>
        <w:t>5</w:t>
      </w:r>
      <w:r w:rsidR="008C239B" w:rsidRPr="008C239B">
        <w:rPr>
          <w:sz w:val="24"/>
          <w:szCs w:val="24"/>
        </w:rPr>
        <w:t xml:space="preserve"> </w:t>
      </w:r>
      <w:r w:rsidR="001D7155">
        <w:rPr>
          <w:sz w:val="24"/>
          <w:szCs w:val="24"/>
        </w:rPr>
        <w:t xml:space="preserve">уч. году по программе 8 вида в </w:t>
      </w:r>
      <w:r w:rsidR="001D7155" w:rsidRPr="001D7155">
        <w:rPr>
          <w:sz w:val="24"/>
          <w:szCs w:val="24"/>
        </w:rPr>
        <w:t>7</w:t>
      </w:r>
      <w:r w:rsidR="008C239B" w:rsidRPr="008C239B">
        <w:rPr>
          <w:sz w:val="24"/>
          <w:szCs w:val="24"/>
        </w:rPr>
        <w:t xml:space="preserve"> классе обучается Андреев Максим </w:t>
      </w:r>
      <w:proofErr w:type="gramStart"/>
      <w:r w:rsidR="008C239B" w:rsidRPr="008C239B">
        <w:rPr>
          <w:sz w:val="24"/>
          <w:szCs w:val="24"/>
        </w:rPr>
        <w:t>( с</w:t>
      </w:r>
      <w:proofErr w:type="gramEnd"/>
      <w:r w:rsidR="008C239B" w:rsidRPr="008C239B">
        <w:rPr>
          <w:sz w:val="24"/>
          <w:szCs w:val="24"/>
        </w:rPr>
        <w:t xml:space="preserve"> организацией занятий</w:t>
      </w:r>
      <w:r w:rsidR="001D7155">
        <w:rPr>
          <w:sz w:val="24"/>
          <w:szCs w:val="24"/>
        </w:rPr>
        <w:t xml:space="preserve"> в общеобразовательном классе)</w:t>
      </w:r>
      <w:r w:rsidR="008C239B" w:rsidRPr="008C239B">
        <w:rPr>
          <w:sz w:val="24"/>
          <w:szCs w:val="24"/>
        </w:rPr>
        <w:t>. На основании учебного плана МКОУ «</w:t>
      </w:r>
      <w:proofErr w:type="spellStart"/>
      <w:r w:rsidR="008C239B" w:rsidRPr="008C239B">
        <w:rPr>
          <w:sz w:val="24"/>
          <w:szCs w:val="24"/>
        </w:rPr>
        <w:t>Заковряшинскаясош</w:t>
      </w:r>
      <w:proofErr w:type="spellEnd"/>
      <w:r w:rsidR="000421C6">
        <w:rPr>
          <w:sz w:val="24"/>
          <w:szCs w:val="24"/>
        </w:rPr>
        <w:t xml:space="preserve">» на преподавание чтения </w:t>
      </w:r>
      <w:r w:rsidR="008C239B" w:rsidRPr="008C239B">
        <w:rPr>
          <w:sz w:val="24"/>
          <w:szCs w:val="24"/>
        </w:rPr>
        <w:t xml:space="preserve"> выделено </w:t>
      </w:r>
      <w:r w:rsidR="001D7155">
        <w:rPr>
          <w:sz w:val="24"/>
          <w:szCs w:val="24"/>
        </w:rPr>
        <w:t xml:space="preserve">в 7 классе </w:t>
      </w:r>
      <w:r w:rsidR="001D7155" w:rsidRPr="001D7155">
        <w:rPr>
          <w:sz w:val="24"/>
          <w:szCs w:val="24"/>
        </w:rPr>
        <w:t>3</w:t>
      </w:r>
      <w:r w:rsidR="001D7155">
        <w:rPr>
          <w:sz w:val="24"/>
          <w:szCs w:val="24"/>
        </w:rPr>
        <w:t xml:space="preserve"> ч в неделю (</w:t>
      </w:r>
      <w:r w:rsidR="001D7155" w:rsidRPr="004423AE">
        <w:rPr>
          <w:sz w:val="24"/>
          <w:szCs w:val="24"/>
        </w:rPr>
        <w:t>10</w:t>
      </w:r>
      <w:r w:rsidR="000421C6">
        <w:rPr>
          <w:sz w:val="24"/>
          <w:szCs w:val="24"/>
        </w:rPr>
        <w:t xml:space="preserve">5 </w:t>
      </w:r>
      <w:r w:rsidR="008C239B" w:rsidRPr="008C239B">
        <w:rPr>
          <w:sz w:val="24"/>
          <w:szCs w:val="24"/>
        </w:rPr>
        <w:t xml:space="preserve">ч в год). </w:t>
      </w:r>
    </w:p>
    <w:p w:rsidR="008C239B" w:rsidRDefault="008C239B" w:rsidP="008C239B">
      <w:pPr>
        <w:jc w:val="both"/>
        <w:rPr>
          <w:b/>
          <w:sz w:val="24"/>
          <w:szCs w:val="24"/>
        </w:rPr>
      </w:pPr>
    </w:p>
    <w:p w:rsidR="002D2409" w:rsidRDefault="002D2409" w:rsidP="008C239B">
      <w:pPr>
        <w:jc w:val="both"/>
        <w:rPr>
          <w:b/>
          <w:sz w:val="24"/>
          <w:szCs w:val="24"/>
        </w:rPr>
      </w:pPr>
    </w:p>
    <w:p w:rsidR="002D2409" w:rsidRDefault="002D2409" w:rsidP="008C239B">
      <w:pPr>
        <w:jc w:val="both"/>
        <w:rPr>
          <w:b/>
          <w:sz w:val="24"/>
          <w:szCs w:val="24"/>
        </w:rPr>
      </w:pPr>
    </w:p>
    <w:p w:rsidR="002D2409" w:rsidRDefault="002D2409" w:rsidP="008C239B">
      <w:pPr>
        <w:jc w:val="both"/>
        <w:rPr>
          <w:b/>
          <w:sz w:val="24"/>
          <w:szCs w:val="24"/>
        </w:rPr>
      </w:pPr>
    </w:p>
    <w:p w:rsidR="004423AE" w:rsidRDefault="004423AE" w:rsidP="008C239B">
      <w:pPr>
        <w:jc w:val="both"/>
        <w:rPr>
          <w:b/>
          <w:sz w:val="24"/>
          <w:szCs w:val="24"/>
        </w:rPr>
      </w:pPr>
    </w:p>
    <w:p w:rsidR="004423AE" w:rsidRDefault="004423AE" w:rsidP="008C239B">
      <w:pPr>
        <w:jc w:val="both"/>
        <w:rPr>
          <w:b/>
          <w:sz w:val="24"/>
          <w:szCs w:val="24"/>
        </w:rPr>
      </w:pPr>
    </w:p>
    <w:p w:rsidR="004423AE" w:rsidRDefault="004423AE" w:rsidP="008C239B">
      <w:pPr>
        <w:jc w:val="both"/>
        <w:rPr>
          <w:b/>
          <w:sz w:val="24"/>
          <w:szCs w:val="24"/>
        </w:rPr>
      </w:pPr>
    </w:p>
    <w:p w:rsidR="004423AE" w:rsidRDefault="004423AE" w:rsidP="008C239B">
      <w:pPr>
        <w:jc w:val="both"/>
        <w:rPr>
          <w:b/>
          <w:sz w:val="24"/>
          <w:szCs w:val="24"/>
        </w:rPr>
      </w:pPr>
    </w:p>
    <w:p w:rsidR="008C239B" w:rsidRPr="008C239B" w:rsidRDefault="004423AE" w:rsidP="008C239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</w:t>
      </w:r>
      <w:r w:rsidR="008C239B" w:rsidRPr="008C239B">
        <w:rPr>
          <w:b/>
          <w:sz w:val="24"/>
          <w:szCs w:val="24"/>
        </w:rPr>
        <w:t xml:space="preserve">Раздел </w:t>
      </w:r>
      <w:r w:rsidR="008C239B" w:rsidRPr="008C239B">
        <w:rPr>
          <w:b/>
          <w:sz w:val="24"/>
          <w:szCs w:val="24"/>
          <w:lang w:val="en-US"/>
        </w:rPr>
        <w:t>II</w:t>
      </w:r>
      <w:r w:rsidR="008C239B" w:rsidRPr="008C239B">
        <w:rPr>
          <w:b/>
          <w:sz w:val="24"/>
          <w:szCs w:val="24"/>
        </w:rPr>
        <w:t>.          Планируемые результаты</w:t>
      </w:r>
    </w:p>
    <w:p w:rsidR="000421C6" w:rsidRPr="000421C6" w:rsidRDefault="000421C6" w:rsidP="000421C6">
      <w:pPr>
        <w:widowControl w:val="0"/>
        <w:shd w:val="clear" w:color="auto" w:fill="FFFFFF"/>
        <w:suppressAutoHyphens/>
        <w:ind w:firstLine="709"/>
        <w:jc w:val="both"/>
        <w:rPr>
          <w:rFonts w:eastAsia="Arial Unicode MS"/>
          <w:kern w:val="1"/>
          <w:sz w:val="24"/>
          <w:szCs w:val="24"/>
          <w:lang w:eastAsia="hi-IN" w:bidi="hi-IN"/>
        </w:rPr>
      </w:pPr>
      <w:r w:rsidRPr="000421C6">
        <w:rPr>
          <w:rFonts w:eastAsia="Arial Unicode MS"/>
          <w:kern w:val="1"/>
          <w:sz w:val="24"/>
          <w:szCs w:val="24"/>
          <w:lang w:eastAsia="hi-IN" w:bidi="hi-IN"/>
        </w:rPr>
        <w:t>Каждая содержательная область образования детей с ОВЗ включает два компонента: «академический» и формирование жизненной компетенции, что является необходимым для ребенка с ОВЗ. Специальный образовательный стандарт, представленный в двух взаимодополняющих и взаимодействующих компонентах, задает структуру данной программы, которая поддерживает сбалансированное  развитие жизненного опыта ребенка с ОВЗ, учитывая его настоящие и будущие потребности.</w:t>
      </w:r>
    </w:p>
    <w:p w:rsidR="002D2409" w:rsidRPr="002D2409" w:rsidRDefault="000421C6" w:rsidP="002D2409">
      <w:pPr>
        <w:jc w:val="both"/>
        <w:rPr>
          <w:sz w:val="24"/>
          <w:szCs w:val="24"/>
        </w:rPr>
      </w:pPr>
      <w:r w:rsidRPr="000421C6">
        <w:rPr>
          <w:rFonts w:eastAsia="Arial Unicode MS"/>
          <w:kern w:val="1"/>
          <w:sz w:val="24"/>
          <w:szCs w:val="24"/>
          <w:lang w:eastAsia="hi-IN" w:bidi="hi-IN"/>
        </w:rPr>
        <w:t>Общий подход к оценке знаний и умений ребенка по академическому компоненту предлагается в его традиционном виде.</w:t>
      </w:r>
      <w:r w:rsidR="002D2409">
        <w:rPr>
          <w:sz w:val="24"/>
          <w:szCs w:val="24"/>
        </w:rPr>
        <w:t xml:space="preserve"> Однако и</w:t>
      </w:r>
      <w:r w:rsidR="002D2409" w:rsidRPr="002D2409">
        <w:rPr>
          <w:sz w:val="24"/>
          <w:szCs w:val="24"/>
        </w:rPr>
        <w:t xml:space="preserve">змерители, по сравнению с общеобразовательной школой, другие. Применяется более щадящая проверка и оценка знаний и  умений учащихся.  </w:t>
      </w:r>
    </w:p>
    <w:p w:rsidR="000421C6" w:rsidRPr="000421C6" w:rsidRDefault="000421C6" w:rsidP="000421C6">
      <w:pPr>
        <w:widowControl w:val="0"/>
        <w:shd w:val="clear" w:color="auto" w:fill="FFFFFF"/>
        <w:suppressAutoHyphens/>
        <w:ind w:firstLine="709"/>
        <w:jc w:val="both"/>
        <w:rPr>
          <w:rFonts w:eastAsia="Arial Unicode MS"/>
          <w:kern w:val="1"/>
          <w:sz w:val="24"/>
          <w:szCs w:val="24"/>
          <w:lang w:eastAsia="hi-IN" w:bidi="hi-IN"/>
        </w:rPr>
      </w:pPr>
    </w:p>
    <w:p w:rsidR="000421C6" w:rsidRPr="000421C6" w:rsidRDefault="000421C6" w:rsidP="000421C6">
      <w:pPr>
        <w:widowControl w:val="0"/>
        <w:shd w:val="clear" w:color="auto" w:fill="FFFFFF"/>
        <w:suppressAutoHyphens/>
        <w:ind w:firstLine="709"/>
        <w:jc w:val="both"/>
        <w:rPr>
          <w:rFonts w:eastAsia="Arial Unicode MS"/>
          <w:kern w:val="1"/>
          <w:sz w:val="24"/>
          <w:szCs w:val="24"/>
          <w:lang w:eastAsia="hi-IN" w:bidi="hi-IN"/>
        </w:rPr>
      </w:pPr>
      <w:r w:rsidRPr="000421C6">
        <w:rPr>
          <w:rFonts w:eastAsia="Arial Unicode MS"/>
          <w:kern w:val="1"/>
          <w:sz w:val="24"/>
          <w:szCs w:val="24"/>
          <w:lang w:eastAsia="hi-IN" w:bidi="hi-IN"/>
        </w:rPr>
        <w:t xml:space="preserve">Ребенок с ОВЗ овладевает полезными для него знаниями, умениями и навыками, достигает максимально доступного ему уровня жизненной компетенции, осваивает необходимые формы социального поведения, оказывается способным реализовать их в условиях семьи и гражданского общества. Впоследствии сможет самостоятельно выбрать из накопленного потребные ему знания, умения, навыки для личного, профессионального и социального развития. </w:t>
      </w:r>
    </w:p>
    <w:p w:rsidR="000421C6" w:rsidRPr="000421C6" w:rsidRDefault="000421C6" w:rsidP="000421C6">
      <w:pPr>
        <w:widowControl w:val="0"/>
        <w:shd w:val="clear" w:color="auto" w:fill="FFFFFF"/>
        <w:suppressAutoHyphens/>
        <w:jc w:val="center"/>
        <w:rPr>
          <w:rFonts w:eastAsia="Arial Unicode MS"/>
          <w:b/>
          <w:kern w:val="1"/>
          <w:sz w:val="24"/>
          <w:szCs w:val="24"/>
          <w:lang w:eastAsia="hi-IN" w:bidi="hi-IN"/>
        </w:rPr>
      </w:pPr>
      <w:r w:rsidRPr="000421C6">
        <w:rPr>
          <w:rFonts w:eastAsia="Arial Unicode MS"/>
          <w:b/>
          <w:kern w:val="1"/>
          <w:sz w:val="24"/>
          <w:szCs w:val="24"/>
          <w:lang w:eastAsia="hi-IN" w:bidi="hi-IN"/>
        </w:rPr>
        <w:t>Язык и речевая   практика:</w:t>
      </w:r>
    </w:p>
    <w:p w:rsidR="000421C6" w:rsidRPr="000421C6" w:rsidRDefault="000421C6" w:rsidP="000421C6">
      <w:pPr>
        <w:widowControl w:val="0"/>
        <w:numPr>
          <w:ilvl w:val="0"/>
          <w:numId w:val="3"/>
        </w:numPr>
        <w:shd w:val="clear" w:color="auto" w:fill="FFFFFF"/>
        <w:tabs>
          <w:tab w:val="left" w:pos="6"/>
        </w:tabs>
        <w:suppressAutoHyphens/>
        <w:ind w:left="3"/>
        <w:jc w:val="both"/>
        <w:rPr>
          <w:rFonts w:eastAsia="Arial Unicode MS"/>
          <w:kern w:val="1"/>
          <w:sz w:val="24"/>
          <w:szCs w:val="24"/>
          <w:lang w:eastAsia="hi-IN" w:bidi="hi-IN"/>
        </w:rPr>
      </w:pPr>
      <w:r w:rsidRPr="000421C6">
        <w:rPr>
          <w:rFonts w:eastAsia="Arial Unicode MS"/>
          <w:kern w:val="1"/>
          <w:sz w:val="24"/>
          <w:szCs w:val="24"/>
          <w:lang w:eastAsia="hi-IN" w:bidi="hi-IN"/>
        </w:rPr>
        <w:t xml:space="preserve">Развитие вкуса и способности к словесному творчеству на уровне, соответствующем возрасту и развитию ребенка  </w:t>
      </w:r>
    </w:p>
    <w:p w:rsidR="000421C6" w:rsidRPr="000421C6" w:rsidRDefault="000421C6" w:rsidP="000421C6">
      <w:pPr>
        <w:widowControl w:val="0"/>
        <w:numPr>
          <w:ilvl w:val="0"/>
          <w:numId w:val="4"/>
        </w:numPr>
        <w:shd w:val="clear" w:color="auto" w:fill="FFFFFF"/>
        <w:tabs>
          <w:tab w:val="left" w:pos="6"/>
        </w:tabs>
        <w:suppressAutoHyphens/>
        <w:ind w:left="3"/>
        <w:jc w:val="both"/>
        <w:rPr>
          <w:rFonts w:eastAsia="Arial Unicode MS"/>
          <w:kern w:val="1"/>
          <w:sz w:val="24"/>
          <w:szCs w:val="24"/>
          <w:lang w:eastAsia="hi-IN" w:bidi="hi-IN"/>
        </w:rPr>
      </w:pPr>
      <w:r w:rsidRPr="000421C6">
        <w:rPr>
          <w:rFonts w:eastAsia="Arial Unicode MS"/>
          <w:kern w:val="1"/>
          <w:sz w:val="24"/>
          <w:szCs w:val="24"/>
          <w:lang w:eastAsia="hi-IN" w:bidi="hi-IN"/>
        </w:rPr>
        <w:t>Знакомство и первичное овладение основными  речевыми формами и правилами их  применения</w:t>
      </w:r>
    </w:p>
    <w:p w:rsidR="000421C6" w:rsidRPr="000421C6" w:rsidRDefault="000421C6" w:rsidP="000421C6">
      <w:pPr>
        <w:widowControl w:val="0"/>
        <w:numPr>
          <w:ilvl w:val="0"/>
          <w:numId w:val="4"/>
        </w:numPr>
        <w:shd w:val="clear" w:color="auto" w:fill="FFFFFF"/>
        <w:tabs>
          <w:tab w:val="left" w:pos="6"/>
        </w:tabs>
        <w:suppressAutoHyphens/>
        <w:ind w:left="3"/>
        <w:jc w:val="both"/>
        <w:rPr>
          <w:rFonts w:eastAsia="Arial Unicode MS"/>
          <w:kern w:val="1"/>
          <w:sz w:val="24"/>
          <w:szCs w:val="24"/>
          <w:lang w:eastAsia="hi-IN" w:bidi="hi-IN"/>
        </w:rPr>
      </w:pPr>
      <w:r w:rsidRPr="000421C6">
        <w:rPr>
          <w:rFonts w:eastAsia="Arial Unicode MS"/>
          <w:kern w:val="1"/>
          <w:sz w:val="24"/>
          <w:szCs w:val="24"/>
          <w:lang w:eastAsia="hi-IN" w:bidi="hi-IN"/>
        </w:rPr>
        <w:t>Развитие устной и письменной коммуникации, способности к осмысленному чтению и письму, овладение способностью пользоваться устной и письменной речью для решения соответствующих возрасту житейских задач</w:t>
      </w:r>
    </w:p>
    <w:p w:rsidR="000421C6" w:rsidRPr="000421C6" w:rsidRDefault="000421C6" w:rsidP="000421C6">
      <w:pPr>
        <w:widowControl w:val="0"/>
        <w:shd w:val="clear" w:color="auto" w:fill="FFFFFF"/>
        <w:suppressAutoHyphens/>
        <w:jc w:val="center"/>
        <w:rPr>
          <w:rFonts w:eastAsia="Arial Unicode MS"/>
          <w:b/>
          <w:kern w:val="1"/>
          <w:sz w:val="24"/>
          <w:szCs w:val="24"/>
          <w:lang w:eastAsia="hi-IN" w:bidi="hi-IN"/>
        </w:rPr>
      </w:pPr>
      <w:r w:rsidRPr="000421C6">
        <w:rPr>
          <w:rFonts w:eastAsia="Arial Unicode MS"/>
          <w:b/>
          <w:kern w:val="1"/>
          <w:sz w:val="24"/>
          <w:szCs w:val="24"/>
          <w:lang w:eastAsia="hi-IN" w:bidi="hi-IN"/>
        </w:rPr>
        <w:t>Основные требования к знаниям и умениям обучающихся:</w:t>
      </w:r>
    </w:p>
    <w:p w:rsidR="000421C6" w:rsidRPr="000421C6" w:rsidRDefault="000421C6" w:rsidP="000421C6">
      <w:pPr>
        <w:widowControl w:val="0"/>
        <w:shd w:val="clear" w:color="auto" w:fill="FFFFFF"/>
        <w:suppressAutoHyphens/>
        <w:jc w:val="both"/>
        <w:rPr>
          <w:rFonts w:eastAsia="Arial Unicode MS"/>
          <w:i/>
          <w:iCs/>
          <w:kern w:val="1"/>
          <w:sz w:val="24"/>
          <w:szCs w:val="24"/>
          <w:lang w:eastAsia="hi-IN" w:bidi="hi-IN"/>
        </w:rPr>
      </w:pPr>
      <w:r w:rsidRPr="000421C6">
        <w:rPr>
          <w:rFonts w:eastAsia="Arial Unicode MS"/>
          <w:i/>
          <w:iCs/>
          <w:kern w:val="1"/>
          <w:sz w:val="24"/>
          <w:szCs w:val="24"/>
          <w:lang w:eastAsia="hi-IN" w:bidi="hi-IN"/>
        </w:rPr>
        <w:t>Обучающиеся  должны уметь:</w:t>
      </w:r>
    </w:p>
    <w:p w:rsidR="000421C6" w:rsidRPr="000421C6" w:rsidRDefault="000421C6" w:rsidP="000421C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jc w:val="both"/>
        <w:rPr>
          <w:rFonts w:eastAsia="Arial Unicode MS"/>
          <w:kern w:val="1"/>
          <w:sz w:val="24"/>
          <w:szCs w:val="24"/>
          <w:lang w:eastAsia="hi-IN" w:bidi="hi-IN"/>
        </w:rPr>
      </w:pPr>
      <w:r w:rsidRPr="000421C6">
        <w:rPr>
          <w:rFonts w:eastAsia="Arial Unicode MS"/>
          <w:kern w:val="1"/>
          <w:sz w:val="24"/>
          <w:szCs w:val="24"/>
          <w:lang w:eastAsia="hi-IN" w:bidi="hi-IN"/>
        </w:rPr>
        <w:t>читать осознанно, правильно, выразительно, целыми словами вслух; читать «про себя», выполняя задания учителя;</w:t>
      </w:r>
    </w:p>
    <w:p w:rsidR="000421C6" w:rsidRPr="000421C6" w:rsidRDefault="000421C6" w:rsidP="000421C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jc w:val="both"/>
        <w:rPr>
          <w:rFonts w:eastAsia="Arial Unicode MS"/>
          <w:spacing w:val="-1"/>
          <w:kern w:val="1"/>
          <w:sz w:val="24"/>
          <w:szCs w:val="24"/>
          <w:lang w:eastAsia="hi-IN" w:bidi="hi-IN"/>
        </w:rPr>
      </w:pPr>
      <w:r w:rsidRPr="000421C6">
        <w:rPr>
          <w:rFonts w:eastAsia="Arial Unicode MS"/>
          <w:spacing w:val="-1"/>
          <w:kern w:val="1"/>
          <w:sz w:val="24"/>
          <w:szCs w:val="24"/>
          <w:lang w:eastAsia="hi-IN" w:bidi="hi-IN"/>
        </w:rPr>
        <w:t>отвечать на вопросы учителя;</w:t>
      </w:r>
    </w:p>
    <w:p w:rsidR="000421C6" w:rsidRPr="000421C6" w:rsidRDefault="000421C6" w:rsidP="000421C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jc w:val="both"/>
        <w:rPr>
          <w:rFonts w:eastAsia="Arial Unicode MS"/>
          <w:kern w:val="1"/>
          <w:sz w:val="24"/>
          <w:szCs w:val="24"/>
          <w:lang w:eastAsia="hi-IN" w:bidi="hi-IN"/>
        </w:rPr>
      </w:pPr>
      <w:r w:rsidRPr="000421C6">
        <w:rPr>
          <w:rFonts w:eastAsia="Arial Unicode MS"/>
          <w:kern w:val="1"/>
          <w:sz w:val="24"/>
          <w:szCs w:val="24"/>
          <w:lang w:eastAsia="hi-IN" w:bidi="hi-IN"/>
        </w:rPr>
        <w:t xml:space="preserve">пересказывать текст по плану, несложные по содержанию тексты -  самостоятельно. </w:t>
      </w:r>
    </w:p>
    <w:p w:rsidR="000421C6" w:rsidRPr="000421C6" w:rsidRDefault="000421C6" w:rsidP="000421C6">
      <w:pPr>
        <w:widowControl w:val="0"/>
        <w:shd w:val="clear" w:color="auto" w:fill="FFFFFF"/>
        <w:suppressAutoHyphens/>
        <w:jc w:val="both"/>
        <w:rPr>
          <w:rFonts w:eastAsia="Arial Unicode MS"/>
          <w:i/>
          <w:iCs/>
          <w:kern w:val="1"/>
          <w:sz w:val="24"/>
          <w:szCs w:val="24"/>
          <w:lang w:eastAsia="hi-IN" w:bidi="hi-IN"/>
        </w:rPr>
      </w:pPr>
      <w:r w:rsidRPr="000421C6">
        <w:rPr>
          <w:rFonts w:eastAsia="Arial Unicode MS"/>
          <w:i/>
          <w:iCs/>
          <w:kern w:val="1"/>
          <w:sz w:val="24"/>
          <w:szCs w:val="24"/>
          <w:lang w:eastAsia="hi-IN" w:bidi="hi-IN"/>
        </w:rPr>
        <w:t xml:space="preserve">Обучающиеся </w:t>
      </w:r>
      <w:r>
        <w:rPr>
          <w:rFonts w:eastAsia="Arial Unicode MS"/>
          <w:i/>
          <w:iCs/>
          <w:kern w:val="1"/>
          <w:sz w:val="24"/>
          <w:szCs w:val="24"/>
          <w:lang w:eastAsia="hi-IN" w:bidi="hi-IN"/>
        </w:rPr>
        <w:t xml:space="preserve">7классов </w:t>
      </w:r>
      <w:r w:rsidRPr="000421C6">
        <w:rPr>
          <w:rFonts w:eastAsia="Arial Unicode MS"/>
          <w:i/>
          <w:iCs/>
          <w:kern w:val="1"/>
          <w:sz w:val="24"/>
          <w:szCs w:val="24"/>
          <w:lang w:eastAsia="hi-IN" w:bidi="hi-IN"/>
        </w:rPr>
        <w:t xml:space="preserve"> должны знать:</w:t>
      </w:r>
    </w:p>
    <w:p w:rsidR="000421C6" w:rsidRDefault="004423AE" w:rsidP="000421C6">
      <w:pPr>
        <w:widowControl w:val="0"/>
        <w:shd w:val="clear" w:color="auto" w:fill="FFFFFF"/>
        <w:suppressAutoHyphens/>
        <w:jc w:val="both"/>
        <w:rPr>
          <w:rFonts w:eastAsia="Arial Unicode MS"/>
          <w:spacing w:val="-2"/>
          <w:kern w:val="1"/>
          <w:sz w:val="24"/>
          <w:szCs w:val="24"/>
          <w:lang w:eastAsia="hi-IN" w:bidi="hi-IN"/>
        </w:rPr>
      </w:pPr>
      <w:r>
        <w:rPr>
          <w:rFonts w:eastAsia="Arial Unicode MS"/>
          <w:spacing w:val="-2"/>
          <w:kern w:val="1"/>
          <w:sz w:val="24"/>
          <w:szCs w:val="24"/>
          <w:lang w:eastAsia="hi-IN" w:bidi="hi-IN"/>
        </w:rPr>
        <w:t xml:space="preserve">Наизусть </w:t>
      </w:r>
      <w:r w:rsidR="000421C6" w:rsidRPr="000421C6">
        <w:rPr>
          <w:rFonts w:eastAsia="Arial Unicode MS"/>
          <w:spacing w:val="-2"/>
          <w:kern w:val="1"/>
          <w:sz w:val="24"/>
          <w:szCs w:val="24"/>
          <w:lang w:eastAsia="hi-IN" w:bidi="hi-IN"/>
        </w:rPr>
        <w:t>10  стихотворений.</w:t>
      </w:r>
    </w:p>
    <w:p w:rsidR="008C239B" w:rsidRPr="006D696A" w:rsidRDefault="008C239B" w:rsidP="008C239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Базовый</w:t>
      </w:r>
      <w:r w:rsidRPr="009A6403">
        <w:rPr>
          <w:b/>
          <w:sz w:val="24"/>
          <w:szCs w:val="24"/>
        </w:rPr>
        <w:t xml:space="preserve"> уровень</w:t>
      </w:r>
    </w:p>
    <w:p w:rsidR="008C239B" w:rsidRDefault="008C239B" w:rsidP="008C239B">
      <w:pPr>
        <w:rPr>
          <w:b/>
          <w:i/>
          <w:sz w:val="24"/>
          <w:szCs w:val="24"/>
        </w:rPr>
      </w:pPr>
      <w:r w:rsidRPr="00A25938">
        <w:rPr>
          <w:b/>
          <w:i/>
          <w:sz w:val="24"/>
          <w:szCs w:val="24"/>
        </w:rPr>
        <w:t>Учащиеся должны уметь:</w:t>
      </w:r>
    </w:p>
    <w:p w:rsidR="008C239B" w:rsidRDefault="008C239B" w:rsidP="008C239B">
      <w:pPr>
        <w:rPr>
          <w:sz w:val="24"/>
          <w:szCs w:val="24"/>
        </w:rPr>
      </w:pPr>
      <w:r>
        <w:rPr>
          <w:sz w:val="24"/>
          <w:szCs w:val="24"/>
        </w:rPr>
        <w:t xml:space="preserve">- читать вслух осознанно, правильно, выразительно; </w:t>
      </w:r>
    </w:p>
    <w:p w:rsidR="008C239B" w:rsidRDefault="008C239B" w:rsidP="008C239B">
      <w:pPr>
        <w:rPr>
          <w:sz w:val="24"/>
          <w:szCs w:val="24"/>
        </w:rPr>
      </w:pPr>
      <w:r>
        <w:rPr>
          <w:sz w:val="24"/>
          <w:szCs w:val="24"/>
        </w:rPr>
        <w:t>- читать «про себя»;</w:t>
      </w:r>
    </w:p>
    <w:p w:rsidR="008C239B" w:rsidRDefault="008C239B" w:rsidP="008C239B">
      <w:pPr>
        <w:rPr>
          <w:sz w:val="24"/>
          <w:szCs w:val="24"/>
        </w:rPr>
      </w:pPr>
      <w:r>
        <w:rPr>
          <w:sz w:val="24"/>
          <w:szCs w:val="24"/>
        </w:rPr>
        <w:t>- выделять главную мысль произведения;</w:t>
      </w:r>
    </w:p>
    <w:p w:rsidR="008C239B" w:rsidRDefault="008C239B" w:rsidP="008C239B">
      <w:pPr>
        <w:rPr>
          <w:sz w:val="24"/>
          <w:szCs w:val="24"/>
        </w:rPr>
      </w:pPr>
      <w:r>
        <w:rPr>
          <w:sz w:val="24"/>
          <w:szCs w:val="24"/>
        </w:rPr>
        <w:t>- определять основные черты характера действующих лиц;</w:t>
      </w:r>
    </w:p>
    <w:p w:rsidR="008C239B" w:rsidRDefault="008C239B" w:rsidP="008C239B">
      <w:pPr>
        <w:rPr>
          <w:sz w:val="24"/>
          <w:szCs w:val="24"/>
        </w:rPr>
      </w:pPr>
      <w:r>
        <w:rPr>
          <w:sz w:val="24"/>
          <w:szCs w:val="24"/>
        </w:rPr>
        <w:t>- пересказывать текст по плану полно и выборочно.</w:t>
      </w:r>
    </w:p>
    <w:p w:rsidR="008C239B" w:rsidRPr="00A25938" w:rsidRDefault="008C239B" w:rsidP="008C239B">
      <w:pPr>
        <w:rPr>
          <w:b/>
          <w:i/>
          <w:sz w:val="24"/>
          <w:szCs w:val="24"/>
        </w:rPr>
      </w:pPr>
      <w:r w:rsidRPr="00A25938">
        <w:rPr>
          <w:b/>
          <w:i/>
          <w:sz w:val="24"/>
          <w:szCs w:val="24"/>
        </w:rPr>
        <w:t xml:space="preserve"> Учащиеся должны знать:</w:t>
      </w:r>
    </w:p>
    <w:p w:rsidR="008C239B" w:rsidRDefault="008C239B" w:rsidP="008C239B">
      <w:pPr>
        <w:rPr>
          <w:sz w:val="24"/>
          <w:szCs w:val="24"/>
        </w:rPr>
      </w:pPr>
      <w:r w:rsidRPr="00AD72A3">
        <w:rPr>
          <w:sz w:val="24"/>
          <w:szCs w:val="24"/>
        </w:rPr>
        <w:t>- наизусть 8</w:t>
      </w:r>
      <w:r>
        <w:rPr>
          <w:sz w:val="24"/>
          <w:szCs w:val="24"/>
        </w:rPr>
        <w:t>-10</w:t>
      </w:r>
      <w:r w:rsidRPr="00AD72A3">
        <w:rPr>
          <w:sz w:val="24"/>
          <w:szCs w:val="24"/>
        </w:rPr>
        <w:t xml:space="preserve"> стихотворений.</w:t>
      </w:r>
    </w:p>
    <w:p w:rsidR="008C239B" w:rsidRPr="006D696A" w:rsidRDefault="008C239B" w:rsidP="008C239B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Минимальный уровень</w:t>
      </w:r>
    </w:p>
    <w:p w:rsidR="008C239B" w:rsidRDefault="008C239B" w:rsidP="008C239B">
      <w:pPr>
        <w:rPr>
          <w:b/>
          <w:i/>
          <w:sz w:val="24"/>
          <w:szCs w:val="24"/>
        </w:rPr>
      </w:pPr>
      <w:r w:rsidRPr="00A25938">
        <w:rPr>
          <w:b/>
          <w:i/>
          <w:sz w:val="24"/>
          <w:szCs w:val="24"/>
        </w:rPr>
        <w:t>Учащиеся должны уметь:</w:t>
      </w:r>
    </w:p>
    <w:p w:rsidR="008C239B" w:rsidRDefault="008C239B" w:rsidP="008C239B">
      <w:pPr>
        <w:rPr>
          <w:sz w:val="24"/>
          <w:szCs w:val="24"/>
        </w:rPr>
      </w:pPr>
      <w:r>
        <w:rPr>
          <w:sz w:val="24"/>
          <w:szCs w:val="24"/>
        </w:rPr>
        <w:t>- читать правильно, целыми словами вслух; читать «про себя», выполняя задания учителя;</w:t>
      </w:r>
    </w:p>
    <w:p w:rsidR="008C239B" w:rsidRDefault="008C239B" w:rsidP="008C239B">
      <w:pPr>
        <w:rPr>
          <w:sz w:val="24"/>
          <w:szCs w:val="24"/>
        </w:rPr>
      </w:pPr>
      <w:r>
        <w:rPr>
          <w:sz w:val="24"/>
          <w:szCs w:val="24"/>
        </w:rPr>
        <w:t>- отвечать на вопросы учителя.</w:t>
      </w:r>
    </w:p>
    <w:p w:rsidR="00CA73A8" w:rsidRPr="00CA73A8" w:rsidRDefault="008C239B" w:rsidP="00CA73A8">
      <w:pPr>
        <w:rPr>
          <w:sz w:val="24"/>
          <w:szCs w:val="24"/>
        </w:rPr>
      </w:pPr>
      <w:r>
        <w:rPr>
          <w:sz w:val="24"/>
          <w:szCs w:val="24"/>
        </w:rPr>
        <w:t>- пересказывать текст с помощью учителя, несложные по соде</w:t>
      </w:r>
      <w:r w:rsidR="00CA73A8">
        <w:rPr>
          <w:sz w:val="24"/>
          <w:szCs w:val="24"/>
        </w:rPr>
        <w:t>ржанию тексты – самостоятельно.</w:t>
      </w:r>
    </w:p>
    <w:p w:rsidR="00CA73A8" w:rsidRDefault="00CA73A8" w:rsidP="00CA73A8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CA73A8" w:rsidRDefault="00CA73A8" w:rsidP="00CA73A8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24"/>
          <w:szCs w:val="24"/>
          <w:lang w:eastAsia="en-US"/>
        </w:rPr>
      </w:pPr>
    </w:p>
    <w:p w:rsidR="00CA73A8" w:rsidRDefault="00CA73A8" w:rsidP="00CA73A8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24"/>
          <w:szCs w:val="24"/>
          <w:lang w:eastAsia="en-US"/>
        </w:rPr>
      </w:pPr>
    </w:p>
    <w:p w:rsidR="00CA73A8" w:rsidRDefault="00CA73A8" w:rsidP="00CA73A8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24"/>
          <w:szCs w:val="24"/>
          <w:lang w:eastAsia="en-US"/>
        </w:rPr>
      </w:pPr>
    </w:p>
    <w:p w:rsidR="00CA73A8" w:rsidRDefault="00CA73A8" w:rsidP="00CA73A8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24"/>
          <w:szCs w:val="24"/>
          <w:lang w:eastAsia="en-US"/>
        </w:rPr>
      </w:pPr>
    </w:p>
    <w:p w:rsidR="00CA73A8" w:rsidRDefault="00CA73A8" w:rsidP="00CA73A8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24"/>
          <w:szCs w:val="24"/>
          <w:lang w:eastAsia="en-US"/>
        </w:rPr>
      </w:pPr>
    </w:p>
    <w:p w:rsidR="00824F03" w:rsidRDefault="00824F03" w:rsidP="008C239B">
      <w:pPr>
        <w:jc w:val="center"/>
        <w:rPr>
          <w:b/>
          <w:sz w:val="24"/>
          <w:szCs w:val="24"/>
        </w:rPr>
      </w:pPr>
    </w:p>
    <w:p w:rsidR="00824F03" w:rsidRDefault="00824F03" w:rsidP="008C239B">
      <w:pPr>
        <w:jc w:val="center"/>
        <w:rPr>
          <w:b/>
          <w:sz w:val="24"/>
          <w:szCs w:val="24"/>
        </w:rPr>
      </w:pPr>
    </w:p>
    <w:p w:rsidR="00824F03" w:rsidRDefault="00824F03" w:rsidP="008C239B">
      <w:pPr>
        <w:jc w:val="center"/>
        <w:rPr>
          <w:b/>
          <w:sz w:val="24"/>
          <w:szCs w:val="24"/>
        </w:rPr>
      </w:pPr>
    </w:p>
    <w:p w:rsidR="00824F03" w:rsidRDefault="00824F03" w:rsidP="008C239B">
      <w:pPr>
        <w:jc w:val="center"/>
        <w:rPr>
          <w:b/>
          <w:sz w:val="24"/>
          <w:szCs w:val="24"/>
        </w:rPr>
      </w:pPr>
    </w:p>
    <w:p w:rsidR="00824F03" w:rsidRDefault="00824F03" w:rsidP="008C239B">
      <w:pPr>
        <w:jc w:val="center"/>
        <w:rPr>
          <w:b/>
          <w:sz w:val="24"/>
          <w:szCs w:val="24"/>
        </w:rPr>
      </w:pPr>
    </w:p>
    <w:p w:rsidR="008C239B" w:rsidRPr="008C239B" w:rsidRDefault="004423AE" w:rsidP="004423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="008C239B">
        <w:rPr>
          <w:b/>
          <w:sz w:val="24"/>
          <w:szCs w:val="24"/>
        </w:rPr>
        <w:t>Критерии и нормы оценки ЗУН учащихся по чтению и развитию речи</w:t>
      </w:r>
    </w:p>
    <w:p w:rsidR="008C239B" w:rsidRPr="008C239B" w:rsidRDefault="008C239B" w:rsidP="008C239B">
      <w:pPr>
        <w:jc w:val="center"/>
        <w:rPr>
          <w:sz w:val="24"/>
          <w:szCs w:val="24"/>
        </w:rPr>
      </w:pPr>
    </w:p>
    <w:p w:rsidR="008C239B" w:rsidRDefault="008C239B" w:rsidP="008C239B">
      <w:pPr>
        <w:jc w:val="both"/>
        <w:rPr>
          <w:sz w:val="24"/>
          <w:szCs w:val="24"/>
        </w:rPr>
      </w:pPr>
      <w:r>
        <w:rPr>
          <w:sz w:val="24"/>
          <w:szCs w:val="24"/>
        </w:rPr>
        <w:t>В начале, середине и конце учебного года проводится проверка техники чтения.</w:t>
      </w:r>
    </w:p>
    <w:p w:rsidR="008C239B" w:rsidRPr="00D95603" w:rsidRDefault="008C239B" w:rsidP="008C239B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При проверке техники чтения рекомендуется подбирать незнакомые, но доступные тексты примерно следующего объема (на конец года): </w:t>
      </w:r>
      <w:r w:rsidRPr="005B6BF9">
        <w:rPr>
          <w:color w:val="000000"/>
          <w:sz w:val="24"/>
          <w:szCs w:val="24"/>
        </w:rPr>
        <w:t>70-80 слов.</w:t>
      </w:r>
    </w:p>
    <w:p w:rsidR="008C239B" w:rsidRDefault="008C239B" w:rsidP="008C23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>
        <w:rPr>
          <w:b/>
          <w:sz w:val="24"/>
          <w:szCs w:val="24"/>
          <w:u w:val="single"/>
        </w:rPr>
        <w:t>оценке</w:t>
      </w:r>
      <w:r>
        <w:rPr>
          <w:sz w:val="24"/>
          <w:szCs w:val="24"/>
        </w:rPr>
        <w:t xml:space="preserve"> принимается во внимание успешность овладения учащимися техникой чтения (правильность, беглость и выразительность) и содержание читаемого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8C239B" w:rsidRDefault="008C239B" w:rsidP="008C239B">
      <w:pPr>
        <w:jc w:val="both"/>
        <w:rPr>
          <w:sz w:val="24"/>
          <w:szCs w:val="24"/>
        </w:rPr>
      </w:pPr>
      <w:r>
        <w:rPr>
          <w:sz w:val="24"/>
          <w:szCs w:val="24"/>
        </w:rPr>
        <w:t>В начале очередного учебного года техника чтения проверяется по текстам, объем которых соответствует объему текстов предыдущего года.</w:t>
      </w:r>
    </w:p>
    <w:p w:rsidR="008C239B" w:rsidRDefault="008C239B" w:rsidP="008C239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Оценка «5»</w:t>
      </w:r>
      <w:r>
        <w:rPr>
          <w:sz w:val="24"/>
          <w:szCs w:val="24"/>
        </w:rPr>
        <w:t xml:space="preserve"> ставится ученику, если он: 1) читает правильно, бегло, выразительно, с соблюдением норм литературного произношения; 2) выделяет основную мысль произведения или части рассказа с незначительной помощью учителя; 3) делит текст на части и озаглавливает их с помощью учителя; 4) называет главных действующих лиц произведения, характеризует их поступки; 5) отвечает на вопросы и передает содержание прочитанного полно, правильно, последовательно; 6) твердо знает наизусть текст стихотворения и читает его выразительно.</w:t>
      </w:r>
    </w:p>
    <w:p w:rsidR="008C239B" w:rsidRDefault="008C239B" w:rsidP="008C239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Оценка «4» </w:t>
      </w:r>
      <w:r>
        <w:rPr>
          <w:sz w:val="24"/>
          <w:szCs w:val="24"/>
        </w:rPr>
        <w:t xml:space="preserve"> ставится ученику, если он: 1) читает, в основном, правильно, бегло; 2) допускает 1-2 ошибки при чтении, соблюдении смысловых пауз, знаков препинания, передающих интонацию, логических ударений; 3) допускает неточности в выделении основной мысли произведения или части рассказа, исправляет их с помощью учителя; 4) допускает ошибки в делении текста на части и </w:t>
      </w:r>
      <w:proofErr w:type="spellStart"/>
      <w:r>
        <w:rPr>
          <w:sz w:val="24"/>
          <w:szCs w:val="24"/>
        </w:rPr>
        <w:t>озаглавливании</w:t>
      </w:r>
      <w:proofErr w:type="spellEnd"/>
      <w:r>
        <w:rPr>
          <w:sz w:val="24"/>
          <w:szCs w:val="24"/>
        </w:rPr>
        <w:t xml:space="preserve"> частей, исправляет их с помощью учителя; 5) называет главных действующих лиц произведения, характеризует их поступки с помощью учителя; 6) допускает неточности в ответах на вопросы при передаче содержания, но исправляет их самостоятельно или с незначительной помощью учителя; допускает при чтении наизусть 1-2 самостоятельно  исправляемые ошибки; 7) читает наизусть недостаточно выразительно.</w:t>
      </w:r>
    </w:p>
    <w:p w:rsidR="008C239B" w:rsidRPr="0054288C" w:rsidRDefault="008C239B" w:rsidP="008C239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Оценка «3» </w:t>
      </w:r>
      <w:r w:rsidRPr="0054288C">
        <w:rPr>
          <w:sz w:val="24"/>
          <w:szCs w:val="24"/>
        </w:rPr>
        <w:t xml:space="preserve">ставится </w:t>
      </w:r>
      <w:r>
        <w:rPr>
          <w:sz w:val="24"/>
          <w:szCs w:val="24"/>
        </w:rPr>
        <w:t xml:space="preserve">ученику, если он: 1) читает недостаточно бегло, некоторые слова – по слогам; 2) допускает 3-4 ошибки при чтении; 1-2 ошибки – в соблюдении синтаксических пауз; 3-4 – в соблюдении смысловых пауз, знаков препинания, передающих интонацию, логических ударений; 3) выделяет основную мысль произведения или части рассказа с помощью учителя; 4) делит текст на части и озаглавливает части с помощью учителя; 5) затрудняется назвать главных действующих лиц произведения, характеризовать их поступки; 6) отвечает на вопросы и пересказывает неполно, непоследовательно, допускает искажение основного смысла произведения; 7) обнаруживает при чтении наизусть нетвердое усвоение текста. </w:t>
      </w:r>
    </w:p>
    <w:p w:rsidR="008C239B" w:rsidRPr="002C373A" w:rsidRDefault="008C239B" w:rsidP="008C239B">
      <w:pPr>
        <w:jc w:val="both"/>
        <w:rPr>
          <w:sz w:val="24"/>
          <w:szCs w:val="24"/>
        </w:rPr>
      </w:pPr>
    </w:p>
    <w:p w:rsidR="008C239B" w:rsidRPr="008C239B" w:rsidRDefault="008C239B" w:rsidP="008C239B"/>
    <w:p w:rsidR="008C239B" w:rsidRPr="008C239B" w:rsidRDefault="008C239B" w:rsidP="008C239B"/>
    <w:p w:rsidR="008C239B" w:rsidRPr="008C239B" w:rsidRDefault="008C239B" w:rsidP="008C239B"/>
    <w:p w:rsidR="008C239B" w:rsidRPr="008C239B" w:rsidRDefault="008C239B" w:rsidP="008C239B"/>
    <w:p w:rsidR="008C239B" w:rsidRPr="008C239B" w:rsidRDefault="008C239B" w:rsidP="008C239B"/>
    <w:p w:rsidR="008C239B" w:rsidRDefault="008C239B" w:rsidP="008C239B"/>
    <w:p w:rsidR="005D0E8F" w:rsidRDefault="008C239B" w:rsidP="008C239B">
      <w:pPr>
        <w:tabs>
          <w:tab w:val="left" w:pos="709"/>
        </w:tabs>
        <w:suppressAutoHyphens/>
        <w:spacing w:after="200" w:line="276" w:lineRule="atLeast"/>
        <w:contextualSpacing/>
        <w:rPr>
          <w:b/>
          <w:sz w:val="24"/>
          <w:szCs w:val="24"/>
        </w:rPr>
      </w:pPr>
      <w:r>
        <w:tab/>
      </w:r>
    </w:p>
    <w:p w:rsidR="005D0E8F" w:rsidRDefault="005D0E8F" w:rsidP="008C239B">
      <w:pPr>
        <w:tabs>
          <w:tab w:val="left" w:pos="709"/>
        </w:tabs>
        <w:suppressAutoHyphens/>
        <w:spacing w:after="200" w:line="276" w:lineRule="atLeast"/>
        <w:contextualSpacing/>
        <w:rPr>
          <w:b/>
          <w:sz w:val="24"/>
          <w:szCs w:val="24"/>
        </w:rPr>
      </w:pPr>
    </w:p>
    <w:p w:rsidR="005D0E8F" w:rsidRDefault="005D0E8F" w:rsidP="008C239B">
      <w:pPr>
        <w:tabs>
          <w:tab w:val="left" w:pos="709"/>
        </w:tabs>
        <w:suppressAutoHyphens/>
        <w:spacing w:after="200" w:line="276" w:lineRule="atLeast"/>
        <w:contextualSpacing/>
        <w:rPr>
          <w:b/>
          <w:sz w:val="24"/>
          <w:szCs w:val="24"/>
        </w:rPr>
      </w:pPr>
    </w:p>
    <w:p w:rsidR="005D0E8F" w:rsidRDefault="005D0E8F" w:rsidP="008C239B">
      <w:pPr>
        <w:tabs>
          <w:tab w:val="left" w:pos="709"/>
        </w:tabs>
        <w:suppressAutoHyphens/>
        <w:spacing w:after="200" w:line="276" w:lineRule="atLeast"/>
        <w:contextualSpacing/>
        <w:rPr>
          <w:b/>
          <w:sz w:val="24"/>
          <w:szCs w:val="24"/>
        </w:rPr>
      </w:pPr>
    </w:p>
    <w:p w:rsidR="005D0E8F" w:rsidRDefault="005D0E8F" w:rsidP="008C239B">
      <w:pPr>
        <w:tabs>
          <w:tab w:val="left" w:pos="709"/>
        </w:tabs>
        <w:suppressAutoHyphens/>
        <w:spacing w:after="200" w:line="276" w:lineRule="atLeast"/>
        <w:contextualSpacing/>
        <w:rPr>
          <w:b/>
          <w:sz w:val="24"/>
          <w:szCs w:val="24"/>
        </w:rPr>
      </w:pPr>
    </w:p>
    <w:p w:rsidR="005D0E8F" w:rsidRDefault="005D0E8F" w:rsidP="008C239B">
      <w:pPr>
        <w:tabs>
          <w:tab w:val="left" w:pos="709"/>
        </w:tabs>
        <w:suppressAutoHyphens/>
        <w:spacing w:after="200" w:line="276" w:lineRule="atLeast"/>
        <w:contextualSpacing/>
        <w:rPr>
          <w:b/>
          <w:sz w:val="24"/>
          <w:szCs w:val="24"/>
        </w:rPr>
      </w:pPr>
    </w:p>
    <w:p w:rsidR="005D0E8F" w:rsidRDefault="005D0E8F" w:rsidP="008C239B">
      <w:pPr>
        <w:tabs>
          <w:tab w:val="left" w:pos="709"/>
        </w:tabs>
        <w:suppressAutoHyphens/>
        <w:spacing w:after="200" w:line="276" w:lineRule="atLeast"/>
        <w:contextualSpacing/>
        <w:rPr>
          <w:b/>
          <w:sz w:val="24"/>
          <w:szCs w:val="24"/>
        </w:rPr>
      </w:pPr>
    </w:p>
    <w:p w:rsidR="005D0E8F" w:rsidRDefault="005D0E8F" w:rsidP="008C239B">
      <w:pPr>
        <w:tabs>
          <w:tab w:val="left" w:pos="709"/>
        </w:tabs>
        <w:suppressAutoHyphens/>
        <w:spacing w:after="200" w:line="276" w:lineRule="atLeast"/>
        <w:contextualSpacing/>
        <w:rPr>
          <w:b/>
          <w:sz w:val="24"/>
          <w:szCs w:val="24"/>
        </w:rPr>
      </w:pPr>
    </w:p>
    <w:p w:rsidR="005D0E8F" w:rsidRDefault="005D0E8F" w:rsidP="008C239B">
      <w:pPr>
        <w:tabs>
          <w:tab w:val="left" w:pos="709"/>
        </w:tabs>
        <w:suppressAutoHyphens/>
        <w:spacing w:after="200" w:line="276" w:lineRule="atLeast"/>
        <w:contextualSpacing/>
        <w:rPr>
          <w:b/>
          <w:sz w:val="24"/>
          <w:szCs w:val="24"/>
        </w:rPr>
      </w:pPr>
    </w:p>
    <w:p w:rsidR="005D0E8F" w:rsidRDefault="005D0E8F" w:rsidP="008C239B">
      <w:pPr>
        <w:tabs>
          <w:tab w:val="left" w:pos="709"/>
        </w:tabs>
        <w:suppressAutoHyphens/>
        <w:spacing w:after="200" w:line="276" w:lineRule="atLeast"/>
        <w:contextualSpacing/>
        <w:rPr>
          <w:b/>
          <w:sz w:val="24"/>
          <w:szCs w:val="24"/>
        </w:rPr>
      </w:pPr>
    </w:p>
    <w:p w:rsidR="005D0E8F" w:rsidRDefault="005D0E8F" w:rsidP="008C239B">
      <w:pPr>
        <w:tabs>
          <w:tab w:val="left" w:pos="709"/>
        </w:tabs>
        <w:suppressAutoHyphens/>
        <w:spacing w:after="200" w:line="276" w:lineRule="atLeast"/>
        <w:contextualSpacing/>
        <w:rPr>
          <w:b/>
          <w:sz w:val="24"/>
          <w:szCs w:val="24"/>
        </w:rPr>
      </w:pPr>
    </w:p>
    <w:p w:rsidR="00824F03" w:rsidRDefault="00824F03" w:rsidP="008C239B">
      <w:pPr>
        <w:tabs>
          <w:tab w:val="left" w:pos="709"/>
        </w:tabs>
        <w:suppressAutoHyphens/>
        <w:spacing w:after="200" w:line="276" w:lineRule="atLeast"/>
        <w:contextualSpacing/>
        <w:rPr>
          <w:b/>
          <w:sz w:val="24"/>
          <w:szCs w:val="24"/>
        </w:rPr>
      </w:pPr>
    </w:p>
    <w:p w:rsidR="00824F03" w:rsidRDefault="00824F03" w:rsidP="008C239B">
      <w:pPr>
        <w:tabs>
          <w:tab w:val="left" w:pos="709"/>
        </w:tabs>
        <w:suppressAutoHyphens/>
        <w:spacing w:after="200" w:line="276" w:lineRule="atLeast"/>
        <w:contextualSpacing/>
        <w:rPr>
          <w:b/>
          <w:sz w:val="24"/>
          <w:szCs w:val="24"/>
        </w:rPr>
      </w:pPr>
    </w:p>
    <w:p w:rsidR="008C239B" w:rsidRPr="008C239B" w:rsidRDefault="00824F03" w:rsidP="008C239B">
      <w:pPr>
        <w:tabs>
          <w:tab w:val="left" w:pos="709"/>
        </w:tabs>
        <w:suppressAutoHyphens/>
        <w:spacing w:after="200" w:line="276" w:lineRule="atLeast"/>
        <w:contextualSpacing/>
        <w:rPr>
          <w:rFonts w:eastAsia="DejaVu Sans"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</w:t>
      </w:r>
      <w:r w:rsidR="008C239B" w:rsidRPr="008C239B">
        <w:rPr>
          <w:b/>
          <w:sz w:val="24"/>
          <w:szCs w:val="24"/>
        </w:rPr>
        <w:t xml:space="preserve"> Раздел </w:t>
      </w:r>
      <w:r w:rsidR="008C239B" w:rsidRPr="008C239B">
        <w:rPr>
          <w:b/>
          <w:sz w:val="24"/>
          <w:szCs w:val="24"/>
          <w:lang w:val="en-US"/>
        </w:rPr>
        <w:t>III</w:t>
      </w:r>
      <w:r w:rsidR="008C239B" w:rsidRPr="008C239B">
        <w:rPr>
          <w:b/>
          <w:sz w:val="24"/>
          <w:szCs w:val="24"/>
        </w:rPr>
        <w:t>. Содержание тем учебного курса</w:t>
      </w:r>
    </w:p>
    <w:p w:rsidR="00824F03" w:rsidRDefault="004423AE" w:rsidP="00824F03">
      <w:pPr>
        <w:rPr>
          <w:b/>
        </w:rPr>
        <w:sectPr w:rsidR="00824F03" w:rsidSect="00167476">
          <w:pgSz w:w="11906" w:h="16838"/>
          <w:pgMar w:top="720" w:right="720" w:bottom="720" w:left="720" w:header="708" w:footer="708" w:gutter="0"/>
          <w:cols w:space="708"/>
          <w:docGrid w:linePitch="381"/>
        </w:sectPr>
      </w:pPr>
      <w:r>
        <w:rPr>
          <w:b/>
        </w:rPr>
        <w:t xml:space="preserve">           </w:t>
      </w:r>
    </w:p>
    <w:p w:rsidR="00824F03" w:rsidRDefault="00824F03" w:rsidP="008C239B">
      <w:pPr>
        <w:rPr>
          <w:b/>
          <w:bCs/>
          <w:sz w:val="24"/>
          <w:szCs w:val="24"/>
        </w:rPr>
        <w:sectPr w:rsidR="00824F03" w:rsidSect="00824F03">
          <w:type w:val="continuous"/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10286E" w:rsidRDefault="005C49D9" w:rsidP="008C239B">
      <w:pPr>
        <w:rPr>
          <w:b/>
        </w:rPr>
      </w:pPr>
      <w:r>
        <w:rPr>
          <w:b/>
          <w:bCs/>
          <w:sz w:val="24"/>
          <w:szCs w:val="24"/>
        </w:rPr>
        <w:lastRenderedPageBreak/>
        <w:t>7 класс</w:t>
      </w:r>
    </w:p>
    <w:p w:rsidR="0010286E" w:rsidRDefault="0010286E" w:rsidP="008C239B">
      <w:pPr>
        <w:rPr>
          <w:b/>
        </w:rPr>
      </w:pPr>
    </w:p>
    <w:p w:rsidR="000843A2" w:rsidRDefault="000843A2" w:rsidP="008C239B">
      <w:pPr>
        <w:rPr>
          <w:b/>
        </w:rPr>
        <w:sectPr w:rsidR="000843A2" w:rsidSect="000843A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81"/>
        </w:sectPr>
      </w:pPr>
    </w:p>
    <w:p w:rsidR="005C49D9" w:rsidRDefault="00CA73A8" w:rsidP="00CA73A8">
      <w:pPr>
        <w:rPr>
          <w:b/>
          <w:bCs/>
          <w:sz w:val="24"/>
          <w:szCs w:val="24"/>
        </w:rPr>
      </w:pPr>
      <w:r w:rsidRPr="00CA73A8">
        <w:rPr>
          <w:b/>
          <w:bCs/>
          <w:sz w:val="24"/>
          <w:szCs w:val="24"/>
        </w:rPr>
        <w:lastRenderedPageBreak/>
        <w:t>Примерная тематика чтения</w:t>
      </w:r>
    </w:p>
    <w:p w:rsidR="005C49D9" w:rsidRPr="005C49D9" w:rsidRDefault="00CA73A8" w:rsidP="005C49D9">
      <w:pPr>
        <w:shd w:val="clear" w:color="auto" w:fill="FFFFFF"/>
        <w:spacing w:before="100" w:beforeAutospacing="1" w:after="150"/>
        <w:contextualSpacing/>
        <w:rPr>
          <w:b/>
          <w:bCs/>
          <w:color w:val="000000"/>
          <w:sz w:val="24"/>
          <w:szCs w:val="24"/>
        </w:rPr>
      </w:pPr>
      <w:r w:rsidRPr="00CA73A8">
        <w:rPr>
          <w:b/>
          <w:bCs/>
          <w:sz w:val="24"/>
          <w:szCs w:val="24"/>
        </w:rPr>
        <w:t> </w:t>
      </w:r>
      <w:r w:rsidR="005C49D9" w:rsidRPr="005C49D9">
        <w:rPr>
          <w:b/>
          <w:bCs/>
          <w:color w:val="000000"/>
          <w:sz w:val="24"/>
          <w:szCs w:val="24"/>
        </w:rPr>
        <w:t>Устное народное творчество</w:t>
      </w:r>
    </w:p>
    <w:p w:rsidR="005C49D9" w:rsidRPr="005C49D9" w:rsidRDefault="005C49D9" w:rsidP="005C49D9">
      <w:pPr>
        <w:shd w:val="clear" w:color="auto" w:fill="FFFFFF"/>
        <w:spacing w:before="100" w:beforeAutospacing="1" w:after="150"/>
        <w:contextualSpacing/>
        <w:rPr>
          <w:color w:val="000000"/>
          <w:sz w:val="24"/>
          <w:szCs w:val="24"/>
        </w:rPr>
      </w:pPr>
      <w:r w:rsidRPr="00CA73A8">
        <w:rPr>
          <w:i/>
          <w:iCs/>
          <w:sz w:val="24"/>
          <w:szCs w:val="24"/>
        </w:rPr>
        <w:t>Устное  народное  творчество  как  отражение  жизни  человеческого общества</w:t>
      </w:r>
      <w:r w:rsidRPr="00CA73A8">
        <w:rPr>
          <w:b/>
          <w:bCs/>
          <w:i/>
          <w:iCs/>
          <w:sz w:val="24"/>
          <w:szCs w:val="24"/>
        </w:rPr>
        <w:t> </w:t>
      </w:r>
      <w:r w:rsidRPr="00CA73A8">
        <w:rPr>
          <w:sz w:val="24"/>
          <w:szCs w:val="24"/>
        </w:rPr>
        <w:br/>
      </w:r>
      <w:r>
        <w:rPr>
          <w:b/>
          <w:bCs/>
          <w:i/>
          <w:iCs/>
          <w:sz w:val="24"/>
          <w:szCs w:val="24"/>
        </w:rPr>
        <w:t xml:space="preserve">  </w:t>
      </w:r>
      <w:r w:rsidRPr="00CA73A8">
        <w:rPr>
          <w:sz w:val="24"/>
          <w:szCs w:val="24"/>
        </w:rPr>
        <w:t> Русские  народные  песни.  Сказки.  Представления  народа  о  единстве </w:t>
      </w:r>
      <w:r w:rsidRPr="00CA73A8">
        <w:rPr>
          <w:sz w:val="24"/>
          <w:szCs w:val="24"/>
        </w:rPr>
        <w:br/>
        <w:t>красоты — внешней и внутренней. Общие законы построения сказки: присказка, </w:t>
      </w:r>
      <w:r w:rsidRPr="00CA73A8">
        <w:rPr>
          <w:sz w:val="24"/>
          <w:szCs w:val="24"/>
        </w:rPr>
        <w:br/>
        <w:t>зачин,  троекратное  повторение  событий,  концовка.  Нравственные  ценности, </w:t>
      </w:r>
      <w:r w:rsidRPr="00CA73A8">
        <w:rPr>
          <w:sz w:val="24"/>
          <w:szCs w:val="24"/>
        </w:rPr>
        <w:br/>
        <w:t>заложенные  в  пословицах  и  поговорках.  Былина  как  отражение  исторического </w:t>
      </w:r>
      <w:r w:rsidRPr="00CA73A8">
        <w:rPr>
          <w:sz w:val="24"/>
          <w:szCs w:val="24"/>
        </w:rPr>
        <w:br/>
        <w:t>прошлого народа. Язык произведений устного народного творчества.</w:t>
      </w:r>
      <w:r w:rsidRPr="00CA73A8">
        <w:rPr>
          <w:b/>
          <w:bCs/>
          <w:sz w:val="24"/>
          <w:szCs w:val="24"/>
        </w:rPr>
        <w:t> </w:t>
      </w:r>
      <w:r w:rsidRPr="00CA73A8">
        <w:rPr>
          <w:sz w:val="24"/>
          <w:szCs w:val="24"/>
        </w:rPr>
        <w:br/>
      </w:r>
      <w:r w:rsidRPr="005C49D9">
        <w:rPr>
          <w:i/>
          <w:iCs/>
          <w:color w:val="000000"/>
          <w:sz w:val="24"/>
          <w:szCs w:val="24"/>
        </w:rPr>
        <w:t>Сказки.</w:t>
      </w:r>
    </w:p>
    <w:p w:rsidR="005C49D9" w:rsidRPr="005C49D9" w:rsidRDefault="005C49D9" w:rsidP="005C49D9">
      <w:pPr>
        <w:shd w:val="clear" w:color="auto" w:fill="FFFFFF"/>
        <w:spacing w:before="100" w:beforeAutospacing="1" w:after="150"/>
        <w:contextualSpacing/>
        <w:rPr>
          <w:color w:val="000000"/>
          <w:sz w:val="24"/>
          <w:szCs w:val="24"/>
        </w:rPr>
      </w:pPr>
      <w:r w:rsidRPr="005C49D9">
        <w:rPr>
          <w:color w:val="000000"/>
          <w:sz w:val="24"/>
          <w:szCs w:val="24"/>
        </w:rPr>
        <w:t>Сивка – бурка (русская народная сказка), Журавль и Цапля (русская народная сказка), Умный мужик (русская народная сказка)</w:t>
      </w:r>
    </w:p>
    <w:p w:rsidR="005C49D9" w:rsidRPr="005C49D9" w:rsidRDefault="005C49D9" w:rsidP="005C49D9">
      <w:pPr>
        <w:shd w:val="clear" w:color="auto" w:fill="FFFFFF"/>
        <w:spacing w:before="100" w:beforeAutospacing="1" w:after="150"/>
        <w:contextualSpacing/>
        <w:rPr>
          <w:color w:val="000000"/>
          <w:sz w:val="24"/>
          <w:szCs w:val="24"/>
        </w:rPr>
      </w:pPr>
      <w:r w:rsidRPr="005C49D9">
        <w:rPr>
          <w:i/>
          <w:iCs/>
          <w:color w:val="000000"/>
          <w:sz w:val="24"/>
          <w:szCs w:val="24"/>
        </w:rPr>
        <w:t xml:space="preserve">Былина. </w:t>
      </w:r>
      <w:r w:rsidRPr="005C49D9">
        <w:rPr>
          <w:color w:val="000000"/>
          <w:sz w:val="24"/>
          <w:szCs w:val="24"/>
        </w:rPr>
        <w:t>Три поездки Ильи Муромца</w:t>
      </w:r>
    </w:p>
    <w:p w:rsidR="005C49D9" w:rsidRPr="005C49D9" w:rsidRDefault="005C49D9" w:rsidP="005C49D9">
      <w:pPr>
        <w:shd w:val="clear" w:color="auto" w:fill="FFFFFF"/>
        <w:spacing w:before="100" w:beforeAutospacing="1" w:after="150"/>
        <w:contextualSpacing/>
        <w:rPr>
          <w:color w:val="000000"/>
          <w:sz w:val="24"/>
          <w:szCs w:val="24"/>
        </w:rPr>
      </w:pPr>
      <w:r w:rsidRPr="005C49D9">
        <w:rPr>
          <w:i/>
          <w:iCs/>
          <w:color w:val="000000"/>
          <w:sz w:val="24"/>
          <w:szCs w:val="24"/>
        </w:rPr>
        <w:t xml:space="preserve">Народные песни. </w:t>
      </w:r>
      <w:r w:rsidRPr="005C49D9">
        <w:rPr>
          <w:color w:val="000000"/>
          <w:sz w:val="24"/>
          <w:szCs w:val="24"/>
        </w:rPr>
        <w:t>«Ах, кабы на цветы не морозы…». По улице мостовой</w:t>
      </w:r>
    </w:p>
    <w:p w:rsidR="005C49D9" w:rsidRPr="005C49D9" w:rsidRDefault="005C49D9" w:rsidP="005C49D9">
      <w:pPr>
        <w:shd w:val="clear" w:color="auto" w:fill="FFFFFF"/>
        <w:spacing w:before="100" w:beforeAutospacing="1" w:after="150"/>
        <w:contextualSpacing/>
        <w:rPr>
          <w:color w:val="000000"/>
          <w:sz w:val="24"/>
          <w:szCs w:val="24"/>
        </w:rPr>
      </w:pPr>
      <w:r w:rsidRPr="005C49D9">
        <w:rPr>
          <w:color w:val="000000"/>
          <w:sz w:val="24"/>
          <w:szCs w:val="24"/>
        </w:rPr>
        <w:t>Пословицы</w:t>
      </w:r>
    </w:p>
    <w:p w:rsidR="005C49D9" w:rsidRPr="005C49D9" w:rsidRDefault="005C49D9" w:rsidP="005C49D9">
      <w:pPr>
        <w:shd w:val="clear" w:color="auto" w:fill="FFFFFF"/>
        <w:spacing w:before="100" w:beforeAutospacing="1" w:after="150"/>
        <w:contextualSpacing/>
        <w:rPr>
          <w:color w:val="000000"/>
          <w:sz w:val="24"/>
          <w:szCs w:val="24"/>
        </w:rPr>
      </w:pPr>
      <w:r w:rsidRPr="005C49D9">
        <w:rPr>
          <w:color w:val="000000"/>
          <w:sz w:val="24"/>
          <w:szCs w:val="24"/>
        </w:rPr>
        <w:t>Загадки</w:t>
      </w:r>
    </w:p>
    <w:p w:rsidR="005C49D9" w:rsidRPr="005C49D9" w:rsidRDefault="005C49D9" w:rsidP="005C49D9">
      <w:pPr>
        <w:shd w:val="clear" w:color="auto" w:fill="FFFFFF"/>
        <w:spacing w:before="100" w:beforeAutospacing="1" w:after="150"/>
        <w:contextualSpacing/>
        <w:rPr>
          <w:color w:val="000000"/>
          <w:sz w:val="24"/>
          <w:szCs w:val="24"/>
        </w:rPr>
      </w:pPr>
      <w:r w:rsidRPr="005C49D9">
        <w:rPr>
          <w:b/>
          <w:bCs/>
          <w:color w:val="000000"/>
          <w:sz w:val="24"/>
          <w:szCs w:val="24"/>
        </w:rPr>
        <w:t>Из произведений русской литературы XIX века</w:t>
      </w:r>
    </w:p>
    <w:p w:rsidR="005C49D9" w:rsidRPr="005C49D9" w:rsidRDefault="005C49D9" w:rsidP="005C49D9">
      <w:pPr>
        <w:shd w:val="clear" w:color="auto" w:fill="FFFFFF"/>
        <w:spacing w:before="100" w:beforeAutospacing="1" w:after="150"/>
        <w:contextualSpacing/>
        <w:rPr>
          <w:color w:val="000000"/>
          <w:sz w:val="24"/>
          <w:szCs w:val="24"/>
        </w:rPr>
      </w:pPr>
      <w:r w:rsidRPr="005C49D9">
        <w:rPr>
          <w:i/>
          <w:iCs/>
          <w:color w:val="000000"/>
          <w:sz w:val="24"/>
          <w:szCs w:val="24"/>
        </w:rPr>
        <w:t>Александр Сергеевич Пушкин.</w:t>
      </w:r>
      <w:r w:rsidRPr="005C49D9">
        <w:rPr>
          <w:color w:val="000000"/>
          <w:sz w:val="24"/>
          <w:szCs w:val="24"/>
        </w:rPr>
        <w:t xml:space="preserve"> Слово о писателе. «Сказка о царе </w:t>
      </w:r>
      <w:proofErr w:type="spellStart"/>
      <w:r w:rsidRPr="005C49D9">
        <w:rPr>
          <w:color w:val="000000"/>
          <w:sz w:val="24"/>
          <w:szCs w:val="24"/>
        </w:rPr>
        <w:t>Салтане</w:t>
      </w:r>
      <w:proofErr w:type="spellEnd"/>
      <w:r w:rsidRPr="005C49D9">
        <w:rPr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5C49D9">
        <w:rPr>
          <w:color w:val="000000"/>
          <w:sz w:val="24"/>
          <w:szCs w:val="24"/>
        </w:rPr>
        <w:t>ГвидонеСалтановиче</w:t>
      </w:r>
      <w:proofErr w:type="spellEnd"/>
      <w:r w:rsidRPr="005C49D9">
        <w:rPr>
          <w:color w:val="000000"/>
          <w:sz w:val="24"/>
          <w:szCs w:val="24"/>
        </w:rPr>
        <w:t xml:space="preserve"> и о прекрасной царевне Лебеди.» Главные герои сказки. Понятие: литературная сказка</w:t>
      </w:r>
    </w:p>
    <w:p w:rsidR="005C49D9" w:rsidRPr="005C49D9" w:rsidRDefault="005C49D9" w:rsidP="005C49D9">
      <w:pPr>
        <w:shd w:val="clear" w:color="auto" w:fill="FFFFFF"/>
        <w:spacing w:before="100" w:beforeAutospacing="1" w:after="150"/>
        <w:contextualSpacing/>
        <w:rPr>
          <w:color w:val="000000"/>
          <w:sz w:val="24"/>
          <w:szCs w:val="24"/>
        </w:rPr>
      </w:pPr>
      <w:r w:rsidRPr="005C49D9">
        <w:rPr>
          <w:color w:val="000000"/>
          <w:sz w:val="24"/>
          <w:szCs w:val="24"/>
        </w:rPr>
        <w:t>Стихотворения А. С.Пушкина «Зимний вечер», «У Лукоморья»</w:t>
      </w:r>
    </w:p>
    <w:p w:rsidR="005C49D9" w:rsidRPr="005C49D9" w:rsidRDefault="005C49D9" w:rsidP="005C49D9">
      <w:pPr>
        <w:shd w:val="clear" w:color="auto" w:fill="FFFFFF"/>
        <w:spacing w:before="100" w:beforeAutospacing="1" w:after="150"/>
        <w:contextualSpacing/>
        <w:rPr>
          <w:color w:val="000000"/>
          <w:sz w:val="24"/>
          <w:szCs w:val="24"/>
        </w:rPr>
      </w:pPr>
      <w:r w:rsidRPr="005C49D9">
        <w:rPr>
          <w:i/>
          <w:iCs/>
          <w:color w:val="000000"/>
          <w:sz w:val="24"/>
          <w:szCs w:val="24"/>
        </w:rPr>
        <w:t>Михаил Юрьевич Лермонтов</w:t>
      </w:r>
      <w:r w:rsidRPr="005C49D9">
        <w:rPr>
          <w:color w:val="000000"/>
          <w:sz w:val="24"/>
          <w:szCs w:val="24"/>
        </w:rPr>
        <w:t>. Слово о писателе. «Бородино» - поэма об историческом прошлом нашей страны, Великая Отечественная война 1812 года.</w:t>
      </w:r>
    </w:p>
    <w:p w:rsidR="005C49D9" w:rsidRPr="005C49D9" w:rsidRDefault="005C49D9" w:rsidP="005C49D9">
      <w:pPr>
        <w:shd w:val="clear" w:color="auto" w:fill="FFFFFF"/>
        <w:spacing w:before="100" w:beforeAutospacing="1" w:after="150"/>
        <w:contextualSpacing/>
        <w:rPr>
          <w:color w:val="000000"/>
          <w:sz w:val="24"/>
          <w:szCs w:val="24"/>
        </w:rPr>
      </w:pPr>
      <w:r w:rsidRPr="005C49D9">
        <w:rPr>
          <w:i/>
          <w:iCs/>
          <w:color w:val="000000"/>
          <w:sz w:val="24"/>
          <w:szCs w:val="24"/>
        </w:rPr>
        <w:t>Иван Андреевич Крылов.</w:t>
      </w:r>
      <w:r w:rsidRPr="005C49D9">
        <w:rPr>
          <w:color w:val="000000"/>
          <w:sz w:val="24"/>
          <w:szCs w:val="24"/>
        </w:rPr>
        <w:t xml:space="preserve"> Слово о писателе. Понятия: басня, мораль.«Кукушка и Петух», «Волк и Журавль», «Слон и Моська»</w:t>
      </w:r>
    </w:p>
    <w:p w:rsidR="005C49D9" w:rsidRPr="005C49D9" w:rsidRDefault="005C49D9" w:rsidP="005C49D9">
      <w:pPr>
        <w:shd w:val="clear" w:color="auto" w:fill="FFFFFF"/>
        <w:spacing w:before="100" w:beforeAutospacing="1" w:after="150"/>
        <w:contextualSpacing/>
        <w:rPr>
          <w:color w:val="000000"/>
          <w:sz w:val="24"/>
          <w:szCs w:val="24"/>
        </w:rPr>
      </w:pPr>
      <w:r w:rsidRPr="005C49D9">
        <w:rPr>
          <w:i/>
          <w:iCs/>
          <w:color w:val="000000"/>
          <w:sz w:val="24"/>
          <w:szCs w:val="24"/>
        </w:rPr>
        <w:t>Николай Алексеевич Некрасов</w:t>
      </w:r>
      <w:r w:rsidRPr="005C49D9">
        <w:rPr>
          <w:color w:val="000000"/>
          <w:sz w:val="24"/>
          <w:szCs w:val="24"/>
        </w:rPr>
        <w:t>. Слово о поэте. «Несжатая полоса», «Генерал Топтыгин»</w:t>
      </w:r>
    </w:p>
    <w:p w:rsidR="005C49D9" w:rsidRPr="005C49D9" w:rsidRDefault="005C49D9" w:rsidP="005C49D9">
      <w:pPr>
        <w:shd w:val="clear" w:color="auto" w:fill="FFFFFF"/>
        <w:spacing w:before="100" w:beforeAutospacing="1" w:after="150"/>
        <w:contextualSpacing/>
        <w:rPr>
          <w:color w:val="000000"/>
          <w:sz w:val="24"/>
          <w:szCs w:val="24"/>
        </w:rPr>
      </w:pPr>
      <w:r w:rsidRPr="005C49D9">
        <w:rPr>
          <w:i/>
          <w:iCs/>
          <w:color w:val="000000"/>
          <w:sz w:val="24"/>
          <w:szCs w:val="24"/>
        </w:rPr>
        <w:t>Лев Николаевич Толстой.</w:t>
      </w:r>
      <w:r w:rsidRPr="005C49D9">
        <w:rPr>
          <w:color w:val="000000"/>
          <w:sz w:val="24"/>
          <w:szCs w:val="24"/>
        </w:rPr>
        <w:t xml:space="preserve"> Слово о писателе. «Кавказский пленник» ( в сокращении). Жилин и </w:t>
      </w:r>
      <w:proofErr w:type="spellStart"/>
      <w:r w:rsidRPr="005C49D9">
        <w:rPr>
          <w:color w:val="000000"/>
          <w:sz w:val="24"/>
          <w:szCs w:val="24"/>
        </w:rPr>
        <w:t>Костылин</w:t>
      </w:r>
      <w:proofErr w:type="spellEnd"/>
      <w:r w:rsidRPr="005C49D9">
        <w:rPr>
          <w:color w:val="000000"/>
          <w:sz w:val="24"/>
          <w:szCs w:val="24"/>
        </w:rPr>
        <w:t xml:space="preserve"> – герои рассказа, противопоставление характеров. Дина. Дружба Жилина и Дины. Нравственные проблемы рассказа.</w:t>
      </w:r>
    </w:p>
    <w:p w:rsidR="005C49D9" w:rsidRPr="005C49D9" w:rsidRDefault="005C49D9" w:rsidP="005C49D9">
      <w:pPr>
        <w:shd w:val="clear" w:color="auto" w:fill="FFFFFF"/>
        <w:spacing w:before="100" w:beforeAutospacing="1" w:after="150"/>
        <w:contextualSpacing/>
        <w:rPr>
          <w:color w:val="000000"/>
          <w:sz w:val="24"/>
          <w:szCs w:val="24"/>
        </w:rPr>
      </w:pPr>
      <w:r w:rsidRPr="005C49D9">
        <w:rPr>
          <w:i/>
          <w:iCs/>
          <w:color w:val="000000"/>
          <w:sz w:val="24"/>
          <w:szCs w:val="24"/>
        </w:rPr>
        <w:t>Антон Павлович Чехов.</w:t>
      </w:r>
      <w:r w:rsidRPr="005C49D9">
        <w:rPr>
          <w:color w:val="000000"/>
          <w:sz w:val="24"/>
          <w:szCs w:val="24"/>
        </w:rPr>
        <w:t xml:space="preserve"> Слово о писателе. «Хамелеон»</w:t>
      </w:r>
    </w:p>
    <w:p w:rsidR="005C49D9" w:rsidRPr="005C49D9" w:rsidRDefault="005C49D9" w:rsidP="005C49D9">
      <w:pPr>
        <w:shd w:val="clear" w:color="auto" w:fill="FFFFFF"/>
        <w:spacing w:before="100" w:beforeAutospacing="1" w:after="150"/>
        <w:contextualSpacing/>
        <w:rPr>
          <w:color w:val="000000"/>
          <w:sz w:val="24"/>
          <w:szCs w:val="24"/>
        </w:rPr>
      </w:pPr>
      <w:r w:rsidRPr="005C49D9">
        <w:rPr>
          <w:i/>
          <w:iCs/>
          <w:color w:val="000000"/>
          <w:sz w:val="24"/>
          <w:szCs w:val="24"/>
        </w:rPr>
        <w:t xml:space="preserve">Владимир </w:t>
      </w:r>
      <w:proofErr w:type="spellStart"/>
      <w:r w:rsidRPr="005C49D9">
        <w:rPr>
          <w:i/>
          <w:iCs/>
          <w:color w:val="000000"/>
          <w:sz w:val="24"/>
          <w:szCs w:val="24"/>
        </w:rPr>
        <w:t>Галактионович</w:t>
      </w:r>
      <w:proofErr w:type="spellEnd"/>
      <w:r w:rsidRPr="005C49D9">
        <w:rPr>
          <w:i/>
          <w:iCs/>
          <w:color w:val="000000"/>
          <w:sz w:val="24"/>
          <w:szCs w:val="24"/>
        </w:rPr>
        <w:t xml:space="preserve"> Короленко.</w:t>
      </w:r>
      <w:r w:rsidRPr="005C49D9">
        <w:rPr>
          <w:color w:val="000000"/>
          <w:sz w:val="24"/>
          <w:szCs w:val="24"/>
        </w:rPr>
        <w:t xml:space="preserve"> Слово о писателе. «Дети подземелья» ( в сокращении). Нравственные проблемы повести. Валек и Вася. Соня и Маруся. Глава «Кукла» - кульминация повести.</w:t>
      </w:r>
    </w:p>
    <w:p w:rsidR="005C49D9" w:rsidRPr="005C49D9" w:rsidRDefault="005C49D9" w:rsidP="005C49D9">
      <w:pPr>
        <w:shd w:val="clear" w:color="auto" w:fill="FFFFFF"/>
        <w:spacing w:before="100" w:beforeAutospacing="1" w:after="150"/>
        <w:contextualSpacing/>
        <w:rPr>
          <w:color w:val="000000"/>
          <w:sz w:val="24"/>
          <w:szCs w:val="24"/>
        </w:rPr>
      </w:pPr>
      <w:r w:rsidRPr="005C49D9">
        <w:rPr>
          <w:b/>
          <w:bCs/>
          <w:color w:val="000000"/>
          <w:sz w:val="24"/>
          <w:szCs w:val="24"/>
        </w:rPr>
        <w:t>Из произведений русской литературы XX века</w:t>
      </w:r>
    </w:p>
    <w:p w:rsidR="005C49D9" w:rsidRPr="005C49D9" w:rsidRDefault="005C49D9" w:rsidP="005C49D9">
      <w:pPr>
        <w:shd w:val="clear" w:color="auto" w:fill="FFFFFF"/>
        <w:spacing w:before="100" w:beforeAutospacing="1" w:after="150"/>
        <w:contextualSpacing/>
        <w:rPr>
          <w:color w:val="000000"/>
          <w:sz w:val="24"/>
          <w:szCs w:val="24"/>
        </w:rPr>
      </w:pPr>
      <w:r w:rsidRPr="005C49D9">
        <w:rPr>
          <w:i/>
          <w:iCs/>
          <w:color w:val="000000"/>
          <w:sz w:val="24"/>
          <w:szCs w:val="24"/>
        </w:rPr>
        <w:t>Максим Горький</w:t>
      </w:r>
      <w:r w:rsidRPr="005C49D9">
        <w:rPr>
          <w:color w:val="000000"/>
          <w:sz w:val="24"/>
          <w:szCs w:val="24"/>
        </w:rPr>
        <w:t>. Слово о писателе. «Детство» (отрывки из повести), «В людях» (отрывки из повести)</w:t>
      </w:r>
    </w:p>
    <w:p w:rsidR="005C49D9" w:rsidRPr="005C49D9" w:rsidRDefault="005C49D9" w:rsidP="005C49D9">
      <w:pPr>
        <w:shd w:val="clear" w:color="auto" w:fill="FFFFFF"/>
        <w:spacing w:before="100" w:beforeAutospacing="1" w:after="150"/>
        <w:contextualSpacing/>
        <w:rPr>
          <w:color w:val="000000"/>
          <w:sz w:val="24"/>
          <w:szCs w:val="24"/>
        </w:rPr>
      </w:pPr>
      <w:r w:rsidRPr="005C49D9">
        <w:rPr>
          <w:i/>
          <w:iCs/>
          <w:color w:val="000000"/>
          <w:sz w:val="24"/>
          <w:szCs w:val="24"/>
        </w:rPr>
        <w:t>Михаил Васильевич Исаковский</w:t>
      </w:r>
      <w:r w:rsidRPr="005C49D9">
        <w:rPr>
          <w:color w:val="000000"/>
          <w:sz w:val="24"/>
          <w:szCs w:val="24"/>
        </w:rPr>
        <w:t>. Слово о поэте.«Детство», «Ветер», «Весна»</w:t>
      </w:r>
    </w:p>
    <w:p w:rsidR="005C49D9" w:rsidRPr="005C49D9" w:rsidRDefault="005C49D9" w:rsidP="005C49D9">
      <w:pPr>
        <w:shd w:val="clear" w:color="auto" w:fill="FFFFFF"/>
        <w:spacing w:before="100" w:beforeAutospacing="1" w:after="150"/>
        <w:contextualSpacing/>
        <w:rPr>
          <w:color w:val="000000"/>
          <w:sz w:val="24"/>
          <w:szCs w:val="24"/>
        </w:rPr>
      </w:pPr>
      <w:r w:rsidRPr="005C49D9">
        <w:rPr>
          <w:i/>
          <w:iCs/>
          <w:color w:val="000000"/>
          <w:sz w:val="24"/>
          <w:szCs w:val="24"/>
        </w:rPr>
        <w:t>Константин Георгиевич Паустовский.</w:t>
      </w:r>
      <w:r w:rsidRPr="005C49D9">
        <w:rPr>
          <w:color w:val="000000"/>
          <w:sz w:val="24"/>
          <w:szCs w:val="24"/>
        </w:rPr>
        <w:t xml:space="preserve"> Слово о писателе. «Последний черт»</w:t>
      </w:r>
    </w:p>
    <w:p w:rsidR="005C49D9" w:rsidRPr="005C49D9" w:rsidRDefault="005C49D9" w:rsidP="005C49D9">
      <w:pPr>
        <w:shd w:val="clear" w:color="auto" w:fill="FFFFFF"/>
        <w:spacing w:before="100" w:beforeAutospacing="1" w:after="150"/>
        <w:contextualSpacing/>
        <w:rPr>
          <w:color w:val="000000"/>
          <w:sz w:val="24"/>
          <w:szCs w:val="24"/>
        </w:rPr>
      </w:pPr>
      <w:r w:rsidRPr="005C49D9">
        <w:rPr>
          <w:i/>
          <w:iCs/>
          <w:color w:val="000000"/>
          <w:sz w:val="24"/>
          <w:szCs w:val="24"/>
        </w:rPr>
        <w:t>Михаил Михайлович Зощенко.</w:t>
      </w:r>
      <w:r w:rsidRPr="005C49D9">
        <w:rPr>
          <w:color w:val="000000"/>
          <w:sz w:val="24"/>
          <w:szCs w:val="24"/>
        </w:rPr>
        <w:t xml:space="preserve"> Слово о писателе. «Великие путешественники»</w:t>
      </w:r>
    </w:p>
    <w:p w:rsidR="005C49D9" w:rsidRPr="005C49D9" w:rsidRDefault="005C49D9" w:rsidP="005C49D9">
      <w:pPr>
        <w:shd w:val="clear" w:color="auto" w:fill="FFFFFF"/>
        <w:spacing w:before="100" w:beforeAutospacing="1" w:after="150"/>
        <w:contextualSpacing/>
        <w:rPr>
          <w:color w:val="000000"/>
          <w:sz w:val="24"/>
          <w:szCs w:val="24"/>
        </w:rPr>
      </w:pPr>
      <w:r w:rsidRPr="005C49D9">
        <w:rPr>
          <w:i/>
          <w:iCs/>
          <w:color w:val="000000"/>
          <w:sz w:val="24"/>
          <w:szCs w:val="24"/>
        </w:rPr>
        <w:t>Константин Михайлович Симонов</w:t>
      </w:r>
      <w:r w:rsidRPr="005C49D9">
        <w:rPr>
          <w:color w:val="000000"/>
          <w:sz w:val="24"/>
          <w:szCs w:val="24"/>
        </w:rPr>
        <w:t xml:space="preserve"> - Военный корреспондент.«Сын артиллериста» (отрывки)</w:t>
      </w:r>
    </w:p>
    <w:p w:rsidR="005C49D9" w:rsidRPr="005C49D9" w:rsidRDefault="005C49D9" w:rsidP="005C49D9">
      <w:pPr>
        <w:shd w:val="clear" w:color="auto" w:fill="FFFFFF"/>
        <w:spacing w:before="100" w:beforeAutospacing="1" w:after="150"/>
        <w:contextualSpacing/>
        <w:rPr>
          <w:color w:val="000000"/>
          <w:sz w:val="24"/>
          <w:szCs w:val="24"/>
        </w:rPr>
      </w:pPr>
      <w:r w:rsidRPr="005C49D9">
        <w:rPr>
          <w:i/>
          <w:iCs/>
          <w:color w:val="000000"/>
          <w:sz w:val="24"/>
          <w:szCs w:val="24"/>
        </w:rPr>
        <w:t>Валентин Петрович Катаев</w:t>
      </w:r>
      <w:r w:rsidRPr="005C49D9">
        <w:rPr>
          <w:color w:val="000000"/>
          <w:sz w:val="24"/>
          <w:szCs w:val="24"/>
        </w:rPr>
        <w:t>. Слово о писателе. «Флаг»</w:t>
      </w:r>
    </w:p>
    <w:p w:rsidR="005C49D9" w:rsidRPr="005C49D9" w:rsidRDefault="005C49D9" w:rsidP="005C49D9">
      <w:pPr>
        <w:shd w:val="clear" w:color="auto" w:fill="FFFFFF"/>
        <w:spacing w:before="100" w:beforeAutospacing="1" w:after="150"/>
        <w:contextualSpacing/>
        <w:rPr>
          <w:color w:val="000000"/>
          <w:sz w:val="24"/>
          <w:szCs w:val="24"/>
        </w:rPr>
      </w:pPr>
      <w:r w:rsidRPr="005C49D9">
        <w:rPr>
          <w:i/>
          <w:iCs/>
          <w:color w:val="000000"/>
          <w:sz w:val="24"/>
          <w:szCs w:val="24"/>
        </w:rPr>
        <w:t xml:space="preserve">Николай Иванович </w:t>
      </w:r>
      <w:proofErr w:type="spellStart"/>
      <w:r w:rsidRPr="005C49D9">
        <w:rPr>
          <w:i/>
          <w:iCs/>
          <w:color w:val="000000"/>
          <w:sz w:val="24"/>
          <w:szCs w:val="24"/>
        </w:rPr>
        <w:t>Рыленков</w:t>
      </w:r>
      <w:proofErr w:type="spellEnd"/>
      <w:r w:rsidRPr="005C49D9">
        <w:rPr>
          <w:color w:val="000000"/>
          <w:sz w:val="24"/>
          <w:szCs w:val="24"/>
        </w:rPr>
        <w:t>. «Деревья», «Весна без вещуньи – кукушки», «Всё в тающей дымке».</w:t>
      </w:r>
    </w:p>
    <w:p w:rsidR="005C49D9" w:rsidRPr="005C49D9" w:rsidRDefault="005C49D9" w:rsidP="005C49D9">
      <w:pPr>
        <w:shd w:val="clear" w:color="auto" w:fill="FFFFFF"/>
        <w:spacing w:before="100" w:beforeAutospacing="1" w:after="150"/>
        <w:contextualSpacing/>
        <w:rPr>
          <w:color w:val="000000"/>
          <w:sz w:val="24"/>
          <w:szCs w:val="24"/>
        </w:rPr>
      </w:pPr>
      <w:r w:rsidRPr="005C49D9">
        <w:rPr>
          <w:i/>
          <w:iCs/>
          <w:color w:val="000000"/>
          <w:sz w:val="24"/>
          <w:szCs w:val="24"/>
        </w:rPr>
        <w:t>Юрий Иосифович Коваль</w:t>
      </w:r>
      <w:r w:rsidRPr="005C49D9">
        <w:rPr>
          <w:color w:val="000000"/>
          <w:sz w:val="24"/>
          <w:szCs w:val="24"/>
        </w:rPr>
        <w:t xml:space="preserve"> «Капитан Клюквин», «Картофельная собака»</w:t>
      </w:r>
    </w:p>
    <w:p w:rsidR="005C49D9" w:rsidRPr="005C49D9" w:rsidRDefault="005C49D9" w:rsidP="005C49D9">
      <w:pPr>
        <w:shd w:val="clear" w:color="auto" w:fill="FFFFFF"/>
        <w:spacing w:before="100" w:beforeAutospacing="1" w:after="150"/>
        <w:contextualSpacing/>
        <w:rPr>
          <w:color w:val="000000"/>
          <w:sz w:val="24"/>
          <w:szCs w:val="24"/>
        </w:rPr>
      </w:pPr>
      <w:r w:rsidRPr="005C49D9">
        <w:rPr>
          <w:i/>
          <w:iCs/>
          <w:color w:val="000000"/>
          <w:sz w:val="24"/>
          <w:szCs w:val="24"/>
        </w:rPr>
        <w:t>Юрий Яковлевич Яковлев</w:t>
      </w:r>
      <w:r w:rsidRPr="005C49D9">
        <w:rPr>
          <w:color w:val="000000"/>
          <w:sz w:val="24"/>
          <w:szCs w:val="24"/>
        </w:rPr>
        <w:t xml:space="preserve"> «Багульник»</w:t>
      </w:r>
    </w:p>
    <w:p w:rsidR="005C49D9" w:rsidRPr="005C49D9" w:rsidRDefault="005C49D9" w:rsidP="005C49D9">
      <w:pPr>
        <w:shd w:val="clear" w:color="auto" w:fill="FFFFFF"/>
        <w:spacing w:before="100" w:beforeAutospacing="1" w:after="150"/>
        <w:contextualSpacing/>
        <w:rPr>
          <w:color w:val="000000"/>
          <w:sz w:val="24"/>
          <w:szCs w:val="24"/>
        </w:rPr>
      </w:pPr>
      <w:r w:rsidRPr="005C49D9">
        <w:rPr>
          <w:i/>
          <w:iCs/>
          <w:color w:val="000000"/>
          <w:sz w:val="24"/>
          <w:szCs w:val="24"/>
        </w:rPr>
        <w:t>Радий Петрович Погодин</w:t>
      </w:r>
      <w:r w:rsidRPr="005C49D9">
        <w:rPr>
          <w:color w:val="000000"/>
          <w:sz w:val="24"/>
          <w:szCs w:val="24"/>
        </w:rPr>
        <w:t xml:space="preserve"> «Время говорит – пора»</w:t>
      </w:r>
    </w:p>
    <w:p w:rsidR="005C49D9" w:rsidRPr="005C49D9" w:rsidRDefault="005C49D9" w:rsidP="005C49D9">
      <w:pPr>
        <w:shd w:val="clear" w:color="auto" w:fill="FFFFFF"/>
        <w:spacing w:before="100" w:beforeAutospacing="1" w:after="150"/>
        <w:contextualSpacing/>
        <w:rPr>
          <w:color w:val="000000"/>
          <w:sz w:val="24"/>
          <w:szCs w:val="24"/>
        </w:rPr>
      </w:pPr>
      <w:r w:rsidRPr="005C49D9">
        <w:rPr>
          <w:i/>
          <w:iCs/>
          <w:color w:val="000000"/>
          <w:sz w:val="24"/>
          <w:szCs w:val="24"/>
        </w:rPr>
        <w:t>Анатолий Георгиевич Алексин</w:t>
      </w:r>
      <w:r w:rsidRPr="005C49D9">
        <w:rPr>
          <w:color w:val="000000"/>
          <w:sz w:val="24"/>
          <w:szCs w:val="24"/>
        </w:rPr>
        <w:t>. «Двадцать девятое февраля» (отрывок из повести «Звоните и приезжайте»)</w:t>
      </w:r>
    </w:p>
    <w:p w:rsidR="005C49D9" w:rsidRPr="005C49D9" w:rsidRDefault="005C49D9" w:rsidP="005C49D9">
      <w:pPr>
        <w:shd w:val="clear" w:color="auto" w:fill="FFFFFF"/>
        <w:spacing w:before="100" w:beforeAutospacing="1"/>
        <w:contextualSpacing/>
        <w:rPr>
          <w:color w:val="000000"/>
          <w:sz w:val="24"/>
          <w:szCs w:val="24"/>
        </w:rPr>
      </w:pPr>
      <w:r w:rsidRPr="005C49D9">
        <w:rPr>
          <w:i/>
          <w:iCs/>
          <w:color w:val="000000"/>
          <w:sz w:val="24"/>
          <w:szCs w:val="24"/>
        </w:rPr>
        <w:t>Константин Яковлевич Ваншенкин</w:t>
      </w:r>
      <w:r w:rsidRPr="005C49D9">
        <w:rPr>
          <w:color w:val="000000"/>
          <w:sz w:val="24"/>
          <w:szCs w:val="24"/>
        </w:rPr>
        <w:t xml:space="preserve"> «Мальчишка», «Снежки»</w:t>
      </w:r>
    </w:p>
    <w:p w:rsidR="00824F03" w:rsidRDefault="00824F03" w:rsidP="005C49D9">
      <w:pPr>
        <w:contextualSpacing/>
        <w:rPr>
          <w:b/>
          <w:bCs/>
          <w:sz w:val="24"/>
          <w:szCs w:val="24"/>
        </w:rPr>
      </w:pPr>
      <w:bookmarkStart w:id="1" w:name="8"/>
      <w:bookmarkEnd w:id="1"/>
    </w:p>
    <w:p w:rsidR="00824F03" w:rsidRDefault="00824F03" w:rsidP="005C49D9">
      <w:pPr>
        <w:contextualSpacing/>
        <w:rPr>
          <w:b/>
          <w:bCs/>
          <w:sz w:val="24"/>
          <w:szCs w:val="24"/>
        </w:rPr>
      </w:pPr>
    </w:p>
    <w:p w:rsidR="00824F03" w:rsidRDefault="00824F03" w:rsidP="005C49D9">
      <w:pPr>
        <w:contextualSpacing/>
        <w:rPr>
          <w:b/>
          <w:bCs/>
          <w:sz w:val="24"/>
          <w:szCs w:val="24"/>
        </w:rPr>
      </w:pPr>
    </w:p>
    <w:p w:rsidR="0010286E" w:rsidRPr="005C49D9" w:rsidRDefault="005C49D9" w:rsidP="005C49D9">
      <w:p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Навыки чтения </w:t>
      </w:r>
      <w:r>
        <w:rPr>
          <w:b/>
          <w:bCs/>
          <w:sz w:val="24"/>
          <w:szCs w:val="24"/>
        </w:rPr>
        <w:br/>
        <w:t> </w:t>
      </w:r>
      <w:r w:rsidR="00CA73A8" w:rsidRPr="005C49D9">
        <w:rPr>
          <w:sz w:val="24"/>
          <w:szCs w:val="24"/>
        </w:rPr>
        <w:t>Сознательное,  правильное,  бегло</w:t>
      </w:r>
      <w:r>
        <w:rPr>
          <w:sz w:val="24"/>
          <w:szCs w:val="24"/>
        </w:rPr>
        <w:t>е  и  выразительное  чтение  в </w:t>
      </w:r>
      <w:r w:rsidR="00CA73A8" w:rsidRPr="005C49D9">
        <w:rPr>
          <w:sz w:val="24"/>
          <w:szCs w:val="24"/>
        </w:rPr>
        <w:t>соответствии с нормами литературного произношения.</w:t>
      </w:r>
      <w:r w:rsidR="00CA73A8" w:rsidRPr="005C49D9">
        <w:rPr>
          <w:b/>
          <w:bCs/>
          <w:sz w:val="24"/>
          <w:szCs w:val="24"/>
        </w:rPr>
        <w:t> </w:t>
      </w:r>
      <w:r w:rsidR="00CA73A8" w:rsidRPr="005C49D9">
        <w:rPr>
          <w:sz w:val="24"/>
          <w:szCs w:val="24"/>
        </w:rPr>
        <w:t>Предварительное чтение про себя несложного текста по содержанию и </w:t>
      </w:r>
      <w:r w:rsidR="00CA73A8" w:rsidRPr="005C49D9">
        <w:rPr>
          <w:sz w:val="24"/>
          <w:szCs w:val="24"/>
        </w:rPr>
        <w:br/>
        <w:t>структуре, в остальных случаях — после анализа.</w:t>
      </w:r>
      <w:r w:rsidR="00CA73A8" w:rsidRPr="005C49D9">
        <w:rPr>
          <w:b/>
          <w:bCs/>
          <w:sz w:val="24"/>
          <w:szCs w:val="24"/>
        </w:rPr>
        <w:t> </w:t>
      </w:r>
      <w:r w:rsidR="00CA73A8" w:rsidRPr="005C49D9">
        <w:rPr>
          <w:sz w:val="24"/>
          <w:szCs w:val="24"/>
        </w:rPr>
        <w:t>Умение  самостоятельно  подготовиться  к  выразительному  чтению </w:t>
      </w:r>
      <w:r w:rsidR="00CA73A8" w:rsidRPr="005C49D9">
        <w:rPr>
          <w:sz w:val="24"/>
          <w:szCs w:val="24"/>
        </w:rPr>
        <w:br/>
        <w:t>проанализированного в классе произведения или отрывка из </w:t>
      </w:r>
      <w:proofErr w:type="spellStart"/>
      <w:r w:rsidR="00CA73A8" w:rsidRPr="005C49D9">
        <w:rPr>
          <w:sz w:val="24"/>
          <w:szCs w:val="24"/>
        </w:rPr>
        <w:t>него.Чтение</w:t>
      </w:r>
      <w:proofErr w:type="spellEnd"/>
      <w:r w:rsidR="00CA73A8" w:rsidRPr="005C49D9">
        <w:rPr>
          <w:sz w:val="24"/>
          <w:szCs w:val="24"/>
        </w:rPr>
        <w:t xml:space="preserve"> по ролям и драматизация.</w:t>
      </w:r>
      <w:r w:rsidR="00CA73A8" w:rsidRPr="005C49D9">
        <w:rPr>
          <w:b/>
          <w:bCs/>
          <w:sz w:val="24"/>
          <w:szCs w:val="24"/>
        </w:rPr>
        <w:t> </w:t>
      </w:r>
      <w:r w:rsidR="00CA73A8" w:rsidRPr="005C49D9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 </w:t>
      </w:r>
      <w:r w:rsidR="00CA73A8" w:rsidRPr="005C49D9">
        <w:rPr>
          <w:i/>
          <w:iCs/>
          <w:sz w:val="24"/>
          <w:szCs w:val="24"/>
        </w:rPr>
        <w:t>Работа с текстом </w:t>
      </w:r>
      <w:r w:rsidR="00CA73A8" w:rsidRPr="005C49D9">
        <w:rPr>
          <w:i/>
          <w:i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    </w:t>
      </w:r>
      <w:r w:rsidR="00CA73A8" w:rsidRPr="005C49D9">
        <w:rPr>
          <w:sz w:val="24"/>
          <w:szCs w:val="24"/>
        </w:rPr>
        <w:t>Развитие  умения  устанавливать  смысловые  связи  между  частями </w:t>
      </w:r>
      <w:r w:rsidR="00CA73A8" w:rsidRPr="005C49D9">
        <w:rPr>
          <w:sz w:val="24"/>
          <w:szCs w:val="24"/>
        </w:rPr>
        <w:br/>
        <w:t>текста, выделять главную мысль каждой части и произведения в целом, оценивать </w:t>
      </w:r>
      <w:r w:rsidR="00CA73A8" w:rsidRPr="005C49D9">
        <w:rPr>
          <w:sz w:val="24"/>
          <w:szCs w:val="24"/>
        </w:rPr>
        <w:br/>
        <w:t>поступки  героев,  определять  их  мотивы.  Анализ  (с  помощью  учителя) </w:t>
      </w:r>
      <w:r w:rsidR="00CA73A8" w:rsidRPr="005C49D9">
        <w:rPr>
          <w:sz w:val="24"/>
          <w:szCs w:val="24"/>
        </w:rPr>
        <w:br/>
        <w:t>литературного произведения с позиции его нравственной ценности.</w:t>
      </w:r>
      <w:r w:rsidR="00CA73A8" w:rsidRPr="005C49D9">
        <w:rPr>
          <w:b/>
          <w:bCs/>
          <w:sz w:val="24"/>
          <w:szCs w:val="24"/>
        </w:rPr>
        <w:t> </w:t>
      </w:r>
      <w:r w:rsidR="00CA73A8" w:rsidRPr="005C49D9">
        <w:rPr>
          <w:sz w:val="24"/>
          <w:szCs w:val="24"/>
        </w:rPr>
        <w:br/>
        <w:t>      Составление характеристики героя (с помощью учителя).</w:t>
      </w:r>
      <w:r w:rsidR="00CA73A8" w:rsidRPr="005C49D9">
        <w:rPr>
          <w:b/>
          <w:bCs/>
          <w:sz w:val="24"/>
          <w:szCs w:val="24"/>
        </w:rPr>
        <w:t> </w:t>
      </w:r>
      <w:r w:rsidR="00CA73A8" w:rsidRPr="005C49D9">
        <w:rPr>
          <w:b/>
          <w:bCs/>
          <w:sz w:val="24"/>
          <w:szCs w:val="24"/>
        </w:rPr>
        <w:br/>
      </w:r>
      <w:r w:rsidR="00CA73A8" w:rsidRPr="005C49D9">
        <w:rPr>
          <w:sz w:val="24"/>
          <w:szCs w:val="24"/>
        </w:rPr>
        <w:t>      Обсуждение  вопросов  о  возможном  дальнейшем  развитии  событий  и </w:t>
      </w:r>
      <w:r w:rsidR="00CA73A8" w:rsidRPr="005C49D9">
        <w:rPr>
          <w:sz w:val="24"/>
          <w:szCs w:val="24"/>
        </w:rPr>
        <w:br/>
        <w:t>составление воображаемых диалогов главных действующих лиц.</w:t>
      </w:r>
      <w:r w:rsidR="00CA73A8" w:rsidRPr="005C49D9">
        <w:rPr>
          <w:b/>
          <w:bCs/>
          <w:sz w:val="24"/>
          <w:szCs w:val="24"/>
        </w:rPr>
        <w:t> </w:t>
      </w:r>
      <w:r w:rsidR="00CA73A8" w:rsidRPr="005C49D9">
        <w:rPr>
          <w:sz w:val="24"/>
          <w:szCs w:val="24"/>
        </w:rPr>
        <w:br/>
        <w:t>      Формирование  умения  самостоятельно  составлять  план  к  частям </w:t>
      </w:r>
      <w:r w:rsidR="00CA73A8" w:rsidRPr="005C49D9">
        <w:rPr>
          <w:sz w:val="24"/>
          <w:szCs w:val="24"/>
        </w:rPr>
        <w:br/>
        <w:t>текста.</w:t>
      </w:r>
      <w:r w:rsidR="00CA73A8" w:rsidRPr="005C49D9">
        <w:rPr>
          <w:b/>
          <w:bCs/>
          <w:sz w:val="24"/>
          <w:szCs w:val="24"/>
        </w:rPr>
        <w:t> </w:t>
      </w:r>
      <w:r w:rsidR="00CA73A8" w:rsidRPr="005C49D9">
        <w:rPr>
          <w:sz w:val="24"/>
          <w:szCs w:val="24"/>
        </w:rPr>
        <w:br/>
        <w:t>      Различение  частей  текста  описательного  и  повествовательного </w:t>
      </w:r>
      <w:r w:rsidR="00CA73A8" w:rsidRPr="005C49D9">
        <w:rPr>
          <w:sz w:val="24"/>
          <w:szCs w:val="24"/>
        </w:rPr>
        <w:br/>
        <w:t>характера.</w:t>
      </w:r>
      <w:r w:rsidR="00CA73A8" w:rsidRPr="005C49D9">
        <w:rPr>
          <w:b/>
          <w:bCs/>
          <w:sz w:val="24"/>
          <w:szCs w:val="24"/>
        </w:rPr>
        <w:t> </w:t>
      </w:r>
      <w:r w:rsidR="00CA73A8" w:rsidRPr="005C49D9">
        <w:rPr>
          <w:sz w:val="24"/>
          <w:szCs w:val="24"/>
        </w:rPr>
        <w:br/>
        <w:t>      Подробный и краткий пересказ. Пересказ от третьего лица.</w:t>
      </w:r>
      <w:r w:rsidR="00CA73A8" w:rsidRPr="005C49D9">
        <w:rPr>
          <w:b/>
          <w:bCs/>
          <w:sz w:val="24"/>
          <w:szCs w:val="24"/>
        </w:rPr>
        <w:t> </w:t>
      </w:r>
      <w:r w:rsidR="00CA73A8" w:rsidRPr="005C49D9">
        <w:rPr>
          <w:b/>
          <w:bCs/>
          <w:sz w:val="24"/>
          <w:szCs w:val="24"/>
        </w:rPr>
        <w:br/>
      </w:r>
      <w:r w:rsidR="00CA73A8" w:rsidRPr="005C49D9">
        <w:rPr>
          <w:sz w:val="24"/>
          <w:szCs w:val="24"/>
        </w:rPr>
        <w:t>      Формирование  внимания  к  авторскому  слову.  Продолжение  работы  с </w:t>
      </w:r>
      <w:r w:rsidR="00CA73A8" w:rsidRPr="005C49D9">
        <w:rPr>
          <w:sz w:val="24"/>
          <w:szCs w:val="24"/>
        </w:rPr>
        <w:br/>
        <w:t>незнакомыми  словами,  развитие  умения  правильно  объяснять  их.  Выделение </w:t>
      </w:r>
      <w:r w:rsidR="00CA73A8" w:rsidRPr="005C49D9">
        <w:rPr>
          <w:sz w:val="24"/>
          <w:szCs w:val="24"/>
        </w:rPr>
        <w:br/>
        <w:t>образных средств языка, их использование в пересказе.</w:t>
      </w:r>
      <w:r w:rsidR="00CA73A8" w:rsidRPr="005C49D9">
        <w:rPr>
          <w:b/>
          <w:bCs/>
          <w:sz w:val="24"/>
          <w:szCs w:val="24"/>
        </w:rPr>
        <w:t> </w:t>
      </w:r>
      <w:r w:rsidR="00CA73A8" w:rsidRPr="005C49D9">
        <w:rPr>
          <w:sz w:val="24"/>
          <w:szCs w:val="24"/>
        </w:rPr>
        <w:br/>
        <w:t>      Обсуждение вопроса о причинах выбора автором того или иного слова; </w:t>
      </w:r>
      <w:r w:rsidR="00CA73A8" w:rsidRPr="005C49D9">
        <w:rPr>
          <w:sz w:val="24"/>
          <w:szCs w:val="24"/>
        </w:rPr>
        <w:br/>
        <w:t>передача с помощью авторских слов характера героя, событий, отношения к ним </w:t>
      </w:r>
      <w:r w:rsidR="00CA73A8" w:rsidRPr="005C49D9">
        <w:rPr>
          <w:sz w:val="24"/>
          <w:szCs w:val="24"/>
        </w:rPr>
        <w:br/>
        <w:t>автора.</w:t>
      </w:r>
      <w:r w:rsidR="00CA73A8" w:rsidRPr="005C49D9">
        <w:rPr>
          <w:b/>
          <w:bCs/>
          <w:sz w:val="24"/>
          <w:szCs w:val="24"/>
        </w:rPr>
        <w:t> </w:t>
      </w:r>
      <w:r w:rsidR="00CA73A8" w:rsidRPr="005C49D9">
        <w:rPr>
          <w:sz w:val="24"/>
          <w:szCs w:val="24"/>
        </w:rPr>
        <w:br/>
        <w:t>      Умение различать сказку, рассказ, стихотворение, басню.</w:t>
      </w:r>
      <w:r w:rsidR="00CA73A8" w:rsidRPr="005C49D9">
        <w:rPr>
          <w:b/>
          <w:bCs/>
          <w:sz w:val="24"/>
          <w:szCs w:val="24"/>
        </w:rPr>
        <w:t> </w:t>
      </w:r>
      <w:r w:rsidR="00CA73A8" w:rsidRPr="005C49D9">
        <w:rPr>
          <w:b/>
          <w:bCs/>
          <w:sz w:val="24"/>
          <w:szCs w:val="24"/>
        </w:rPr>
        <w:br/>
      </w:r>
      <w:r w:rsidR="00CA73A8" w:rsidRPr="005C49D9">
        <w:rPr>
          <w:sz w:val="24"/>
          <w:szCs w:val="24"/>
        </w:rPr>
        <w:t>      Внеклассное  чтение  (1  раз  в  месяц).  Самостоятельное  чтение </w:t>
      </w:r>
      <w:r w:rsidR="00CA73A8" w:rsidRPr="005C49D9">
        <w:rPr>
          <w:sz w:val="24"/>
          <w:szCs w:val="24"/>
        </w:rPr>
        <w:br/>
        <w:t>произведений  для  юношества.  Чтение  отдельных  статей  из  газет  и  журналов. </w:t>
      </w:r>
      <w:r w:rsidR="00CA73A8" w:rsidRPr="005C49D9">
        <w:rPr>
          <w:sz w:val="24"/>
          <w:szCs w:val="24"/>
        </w:rPr>
        <w:br/>
        <w:t>Обсуждение  прочитанных  книг.  Составление  отзывов.  Ведение  коллективных </w:t>
      </w:r>
      <w:r w:rsidR="00CA73A8" w:rsidRPr="005C49D9">
        <w:rPr>
          <w:sz w:val="24"/>
          <w:szCs w:val="24"/>
        </w:rPr>
        <w:br/>
        <w:t>дневников внеклассного чтения (с помощью учителя).</w:t>
      </w:r>
      <w:r w:rsidR="00CA73A8" w:rsidRPr="005C49D9">
        <w:rPr>
          <w:b/>
          <w:bCs/>
          <w:sz w:val="24"/>
          <w:szCs w:val="24"/>
        </w:rPr>
        <w:t> </w:t>
      </w:r>
    </w:p>
    <w:p w:rsidR="000843A2" w:rsidRPr="005C49D9" w:rsidRDefault="000843A2" w:rsidP="005C49D9">
      <w:pPr>
        <w:contextualSpacing/>
        <w:rPr>
          <w:b/>
          <w:bCs/>
          <w:sz w:val="24"/>
          <w:szCs w:val="24"/>
        </w:rPr>
      </w:pPr>
    </w:p>
    <w:p w:rsidR="000843A2" w:rsidRPr="005C49D9" w:rsidRDefault="000843A2" w:rsidP="005C49D9">
      <w:pPr>
        <w:contextualSpacing/>
        <w:rPr>
          <w:b/>
          <w:bCs/>
          <w:sz w:val="24"/>
          <w:szCs w:val="24"/>
        </w:rPr>
      </w:pPr>
    </w:p>
    <w:p w:rsidR="000843A2" w:rsidRPr="005C49D9" w:rsidRDefault="000843A2" w:rsidP="005C49D9">
      <w:pPr>
        <w:contextualSpacing/>
        <w:rPr>
          <w:b/>
          <w:bCs/>
          <w:sz w:val="24"/>
          <w:szCs w:val="24"/>
        </w:rPr>
      </w:pPr>
    </w:p>
    <w:p w:rsidR="000843A2" w:rsidRPr="005C49D9" w:rsidRDefault="000843A2" w:rsidP="005C49D9">
      <w:pPr>
        <w:contextualSpacing/>
        <w:rPr>
          <w:b/>
          <w:bCs/>
          <w:sz w:val="24"/>
          <w:szCs w:val="24"/>
        </w:rPr>
      </w:pPr>
    </w:p>
    <w:p w:rsidR="000843A2" w:rsidRPr="005C49D9" w:rsidRDefault="000843A2" w:rsidP="005C49D9">
      <w:pPr>
        <w:contextualSpacing/>
        <w:rPr>
          <w:b/>
          <w:bCs/>
          <w:sz w:val="24"/>
          <w:szCs w:val="24"/>
        </w:rPr>
      </w:pPr>
    </w:p>
    <w:p w:rsidR="000843A2" w:rsidRPr="005C49D9" w:rsidRDefault="000843A2" w:rsidP="005C49D9">
      <w:pPr>
        <w:contextualSpacing/>
        <w:rPr>
          <w:b/>
          <w:bCs/>
          <w:sz w:val="24"/>
          <w:szCs w:val="24"/>
        </w:rPr>
      </w:pPr>
    </w:p>
    <w:p w:rsidR="000843A2" w:rsidRPr="005C49D9" w:rsidRDefault="000843A2" w:rsidP="005C49D9">
      <w:pPr>
        <w:contextualSpacing/>
        <w:rPr>
          <w:b/>
          <w:bCs/>
          <w:sz w:val="24"/>
          <w:szCs w:val="24"/>
        </w:rPr>
      </w:pPr>
    </w:p>
    <w:p w:rsidR="000843A2" w:rsidRPr="005C49D9" w:rsidRDefault="000843A2" w:rsidP="005C49D9">
      <w:pPr>
        <w:contextualSpacing/>
        <w:rPr>
          <w:b/>
          <w:bCs/>
          <w:sz w:val="24"/>
          <w:szCs w:val="24"/>
        </w:rPr>
      </w:pPr>
    </w:p>
    <w:p w:rsidR="000843A2" w:rsidRPr="005C49D9" w:rsidRDefault="000843A2" w:rsidP="005C49D9">
      <w:pPr>
        <w:contextualSpacing/>
        <w:rPr>
          <w:b/>
          <w:bCs/>
          <w:sz w:val="24"/>
          <w:szCs w:val="24"/>
        </w:rPr>
      </w:pPr>
    </w:p>
    <w:p w:rsidR="000843A2" w:rsidRDefault="000843A2" w:rsidP="00CA73A8">
      <w:pPr>
        <w:rPr>
          <w:b/>
          <w:bCs/>
          <w:sz w:val="24"/>
          <w:szCs w:val="24"/>
        </w:rPr>
      </w:pPr>
    </w:p>
    <w:p w:rsidR="000843A2" w:rsidRDefault="000843A2" w:rsidP="00CA73A8">
      <w:pPr>
        <w:rPr>
          <w:b/>
          <w:bCs/>
          <w:sz w:val="24"/>
          <w:szCs w:val="24"/>
        </w:rPr>
      </w:pPr>
    </w:p>
    <w:p w:rsidR="005C49D9" w:rsidRDefault="000843A2" w:rsidP="000843A2">
      <w:pPr>
        <w:shd w:val="clear" w:color="auto" w:fill="FFFFFF"/>
        <w:spacing w:before="90" w:line="360" w:lineRule="auto"/>
        <w:rPr>
          <w:color w:val="444444"/>
          <w:sz w:val="24"/>
          <w:szCs w:val="24"/>
        </w:rPr>
      </w:pPr>
      <w:r w:rsidRPr="000843A2">
        <w:rPr>
          <w:color w:val="444444"/>
          <w:sz w:val="24"/>
          <w:szCs w:val="24"/>
        </w:rPr>
        <w:t> </w:t>
      </w:r>
    </w:p>
    <w:p w:rsidR="005C49D9" w:rsidRDefault="005C49D9" w:rsidP="000843A2">
      <w:pPr>
        <w:shd w:val="clear" w:color="auto" w:fill="FFFFFF"/>
        <w:spacing w:before="90" w:line="360" w:lineRule="auto"/>
        <w:rPr>
          <w:color w:val="444444"/>
          <w:sz w:val="24"/>
          <w:szCs w:val="24"/>
        </w:rPr>
      </w:pPr>
    </w:p>
    <w:p w:rsidR="005C49D9" w:rsidRDefault="005C49D9" w:rsidP="000843A2">
      <w:pPr>
        <w:shd w:val="clear" w:color="auto" w:fill="FFFFFF"/>
        <w:spacing w:before="90" w:line="360" w:lineRule="auto"/>
        <w:rPr>
          <w:color w:val="444444"/>
          <w:sz w:val="24"/>
          <w:szCs w:val="24"/>
        </w:rPr>
      </w:pPr>
    </w:p>
    <w:p w:rsidR="005C49D9" w:rsidRDefault="005C49D9" w:rsidP="000843A2">
      <w:pPr>
        <w:shd w:val="clear" w:color="auto" w:fill="FFFFFF"/>
        <w:spacing w:before="90" w:line="360" w:lineRule="auto"/>
        <w:rPr>
          <w:color w:val="444444"/>
          <w:sz w:val="24"/>
          <w:szCs w:val="24"/>
        </w:rPr>
      </w:pPr>
    </w:p>
    <w:p w:rsidR="005C49D9" w:rsidRDefault="005C49D9" w:rsidP="000843A2">
      <w:pPr>
        <w:shd w:val="clear" w:color="auto" w:fill="FFFFFF"/>
        <w:spacing w:before="90" w:line="360" w:lineRule="auto"/>
        <w:rPr>
          <w:color w:val="444444"/>
          <w:sz w:val="24"/>
          <w:szCs w:val="24"/>
        </w:rPr>
      </w:pPr>
    </w:p>
    <w:p w:rsidR="005C49D9" w:rsidRDefault="005C49D9" w:rsidP="000843A2">
      <w:pPr>
        <w:shd w:val="clear" w:color="auto" w:fill="FFFFFF"/>
        <w:spacing w:before="90" w:line="360" w:lineRule="auto"/>
        <w:rPr>
          <w:color w:val="444444"/>
          <w:sz w:val="24"/>
          <w:szCs w:val="24"/>
        </w:rPr>
      </w:pPr>
    </w:p>
    <w:p w:rsidR="005C49D9" w:rsidRDefault="005C49D9" w:rsidP="000843A2">
      <w:pPr>
        <w:shd w:val="clear" w:color="auto" w:fill="FFFFFF"/>
        <w:spacing w:before="90" w:line="360" w:lineRule="auto"/>
        <w:rPr>
          <w:color w:val="444444"/>
          <w:sz w:val="24"/>
          <w:szCs w:val="24"/>
        </w:rPr>
      </w:pPr>
    </w:p>
    <w:p w:rsidR="0010286E" w:rsidRDefault="0010286E" w:rsidP="008C239B">
      <w:pPr>
        <w:rPr>
          <w:color w:val="444444"/>
          <w:sz w:val="24"/>
          <w:szCs w:val="24"/>
        </w:rPr>
      </w:pPr>
    </w:p>
    <w:p w:rsidR="00824F03" w:rsidRDefault="00824F03" w:rsidP="008C239B">
      <w:pPr>
        <w:rPr>
          <w:b/>
        </w:rPr>
        <w:sectPr w:rsidR="00824F03" w:rsidSect="000843A2">
          <w:type w:val="continuous"/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10286E" w:rsidRDefault="0010286E" w:rsidP="00F06C36">
      <w:pPr>
        <w:rPr>
          <w:b/>
        </w:rPr>
        <w:sectPr w:rsidR="0010286E" w:rsidSect="0010286E">
          <w:pgSz w:w="16838" w:h="11906" w:orient="landscape"/>
          <w:pgMar w:top="720" w:right="720" w:bottom="720" w:left="720" w:header="708" w:footer="708" w:gutter="0"/>
          <w:cols w:space="708"/>
          <w:docGrid w:linePitch="381"/>
        </w:sectPr>
      </w:pPr>
    </w:p>
    <w:p w:rsidR="00824F03" w:rsidRPr="00824F03" w:rsidRDefault="001D7155" w:rsidP="00D6392A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Раздел </w:t>
      </w:r>
      <w:r>
        <w:rPr>
          <w:b/>
          <w:color w:val="000000"/>
          <w:lang w:val="en-US"/>
        </w:rPr>
        <w:t>IV</w:t>
      </w:r>
      <w:r w:rsidRPr="001D7155">
        <w:rPr>
          <w:b/>
          <w:color w:val="000000"/>
        </w:rPr>
        <w:t xml:space="preserve">. </w:t>
      </w:r>
      <w:r w:rsidR="00824F03">
        <w:rPr>
          <w:b/>
          <w:color w:val="000000"/>
        </w:rPr>
        <w:t xml:space="preserve"> </w:t>
      </w:r>
      <w:r w:rsidR="00305F40" w:rsidRPr="00BA3C90">
        <w:rPr>
          <w:b/>
          <w:color w:val="000000"/>
        </w:rPr>
        <w:t>Календарно-тематическое пл</w:t>
      </w:r>
      <w:r w:rsidR="00F06C36" w:rsidRPr="00BA3C90">
        <w:rPr>
          <w:b/>
          <w:color w:val="000000"/>
        </w:rPr>
        <w:t>анирование по чтению в 7 классе</w:t>
      </w:r>
    </w:p>
    <w:tbl>
      <w:tblPr>
        <w:tblW w:w="1485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2414"/>
        <w:gridCol w:w="709"/>
        <w:gridCol w:w="1418"/>
        <w:gridCol w:w="2551"/>
        <w:gridCol w:w="3119"/>
        <w:gridCol w:w="1553"/>
        <w:gridCol w:w="1134"/>
        <w:gridCol w:w="1144"/>
      </w:tblGrid>
      <w:tr w:rsidR="001D7155" w:rsidRPr="001D7155" w:rsidTr="004423AE">
        <w:trPr>
          <w:trHeight w:val="17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jc w:val="both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№ </w:t>
            </w:r>
          </w:p>
          <w:p w:rsidR="001D7155" w:rsidRPr="00824F03" w:rsidRDefault="001D7155" w:rsidP="004423AE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jc w:val="both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Тема урока</w:t>
            </w:r>
          </w:p>
          <w:p w:rsidR="001D7155" w:rsidRPr="00824F03" w:rsidRDefault="001D7155" w:rsidP="004423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ind w:left="113" w:right="113"/>
              <w:jc w:val="both"/>
              <w:rPr>
                <w:sz w:val="24"/>
                <w:szCs w:val="24"/>
                <w:eastAsianLayout w:id="727462144" w:vert="1"/>
              </w:rPr>
            </w:pPr>
            <w:r w:rsidRPr="00824F03">
              <w:rPr>
                <w:sz w:val="24"/>
                <w:szCs w:val="24"/>
                <w:eastAsianLayout w:id="727462145" w:vert="1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jc w:val="both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Тип урока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1D7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jc w:val="both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Коррекционная работа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jc w:val="both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Словарь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jc w:val="both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Вид контроля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Default="001D7155" w:rsidP="004423A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  <w:p w:rsidR="001D7155" w:rsidRPr="00824F03" w:rsidRDefault="001D7155" w:rsidP="004423A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недели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Введение. Знакомство с учебником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Выявить уровень литературного развития учащихся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устную речь при ответах на вопросы.</w:t>
            </w:r>
          </w:p>
          <w:p w:rsidR="001D7155" w:rsidRPr="00824F03" w:rsidRDefault="001D7155" w:rsidP="004423AE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форзац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7155" w:rsidRPr="00824F03" w:rsidTr="004423AE">
        <w:trPr>
          <w:trHeight w:val="2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b/>
                <w:i/>
                <w:sz w:val="24"/>
                <w:szCs w:val="24"/>
              </w:rPr>
            </w:pPr>
            <w:r w:rsidRPr="00824F03">
              <w:rPr>
                <w:b/>
                <w:i/>
                <w:sz w:val="24"/>
                <w:szCs w:val="24"/>
              </w:rPr>
              <w:t>Сказки.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Дать понятие сказки волшебные, бытовые и о животных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устную речь при анализе статьи об УНТ, ответах на вопросы.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Бытовой жанр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Беседа 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7155" w:rsidRPr="00824F03" w:rsidTr="004423AE">
        <w:trPr>
          <w:trHeight w:val="6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3-4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Сивка – бурка (русская народная сказка)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Волшебная русская народная сказка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внимание, логическое мышление при составлении плана; устную речь при ответах на вопросы, при пересказе. Активизировать словарный запас.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Сказка Зачин</w:t>
            </w:r>
          </w:p>
          <w:p w:rsidR="001D7155" w:rsidRPr="00824F03" w:rsidRDefault="001D7155" w:rsidP="004423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1D7155" w:rsidRPr="00824F03" w:rsidTr="004423AE">
        <w:trPr>
          <w:trHeight w:val="6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Журавль  и Цапля (русская народная сказка)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Сказки о животных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устную речь и память при ответах на вопросы и пересказе; зрительное восприятие при работе над иллюстрациями.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Присказка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Чтение по ролям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7155" w:rsidRPr="00824F03" w:rsidTr="004423AE">
        <w:trPr>
          <w:trHeight w:val="6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6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Умный мужик (русская народная сказка)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Бутовая русская народная сказка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Работать над развитием монологической речи при кратком пересказе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Концовка</w:t>
            </w:r>
          </w:p>
          <w:p w:rsidR="001D7155" w:rsidRPr="00824F03" w:rsidRDefault="001D7155" w:rsidP="004423AE">
            <w:pPr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Казна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Краткий пересказ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7155" w:rsidRPr="00824F03" w:rsidTr="004423AE">
        <w:trPr>
          <w:trHeight w:val="2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7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b/>
                <w:i/>
                <w:sz w:val="24"/>
                <w:szCs w:val="24"/>
              </w:rPr>
            </w:pPr>
            <w:r w:rsidRPr="00824F03">
              <w:rPr>
                <w:b/>
                <w:i/>
                <w:sz w:val="24"/>
                <w:szCs w:val="24"/>
              </w:rPr>
              <w:t>Былина.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Дать понятие БЫЛИНА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Активизировать словарный запас.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 xml:space="preserve">Былина </w:t>
            </w:r>
          </w:p>
          <w:p w:rsidR="001D7155" w:rsidRPr="00824F03" w:rsidRDefault="001D7155" w:rsidP="004423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D7155" w:rsidRPr="00824F03" w:rsidTr="004423AE">
        <w:trPr>
          <w:trHeight w:val="3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8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Три поездки Ильи </w:t>
            </w:r>
            <w:r w:rsidRPr="00824F03">
              <w:rPr>
                <w:sz w:val="24"/>
                <w:szCs w:val="24"/>
              </w:rPr>
              <w:lastRenderedPageBreak/>
              <w:t>Муромца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Былинный герой, мотив защиты </w:t>
            </w:r>
            <w:r w:rsidRPr="00824F03">
              <w:rPr>
                <w:sz w:val="24"/>
                <w:szCs w:val="24"/>
              </w:rPr>
              <w:lastRenderedPageBreak/>
              <w:t>государства.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lastRenderedPageBreak/>
              <w:t xml:space="preserve">Развивать внимание при описании героев былины; </w:t>
            </w:r>
            <w:r w:rsidRPr="00824F03">
              <w:rPr>
                <w:color w:val="000000"/>
                <w:sz w:val="24"/>
                <w:szCs w:val="24"/>
              </w:rPr>
              <w:lastRenderedPageBreak/>
              <w:t>мыслительную деятельность, устную речь при анализе былин, ответах на вопросы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Краткий пересказ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lastRenderedPageBreak/>
              <w:t>9-10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b/>
                <w:i/>
                <w:sz w:val="24"/>
                <w:szCs w:val="24"/>
              </w:rPr>
              <w:t xml:space="preserve">Народные </w:t>
            </w:r>
            <w:proofErr w:type="gramStart"/>
            <w:r w:rsidRPr="00824F03">
              <w:rPr>
                <w:b/>
                <w:i/>
                <w:sz w:val="24"/>
                <w:szCs w:val="24"/>
              </w:rPr>
              <w:t>песни</w:t>
            </w:r>
            <w:r w:rsidRPr="00824F03">
              <w:rPr>
                <w:sz w:val="24"/>
                <w:szCs w:val="24"/>
              </w:rPr>
              <w:t>«</w:t>
            </w:r>
            <w:proofErr w:type="gramEnd"/>
            <w:r w:rsidRPr="00824F03">
              <w:rPr>
                <w:sz w:val="24"/>
                <w:szCs w:val="24"/>
              </w:rPr>
              <w:t>Ах, кабы на цветы не морозы…» По улице мостовой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Дать понятие НАРОДНЫЕ ПЕСНИ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Работать над развитием логического мышления, обдумывании ответов на вопросы.</w:t>
            </w:r>
          </w:p>
          <w:p w:rsidR="001D7155" w:rsidRPr="00824F03" w:rsidRDefault="001D7155" w:rsidP="004423AE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Кручина</w:t>
            </w:r>
          </w:p>
          <w:p w:rsidR="001D7155" w:rsidRPr="00824F03" w:rsidRDefault="001D7155" w:rsidP="004423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Выразительное чтение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Пословицы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Прямой и переносный смысл пословиц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 xml:space="preserve">Развивать логическое мышление при определении прямого и переносного значения смысла пословиц.   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Пословица</w:t>
            </w:r>
          </w:p>
          <w:p w:rsidR="001D7155" w:rsidRPr="00824F03" w:rsidRDefault="001D7155" w:rsidP="004423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Загадки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Загадка, как малый жанр УНТ.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Работать над мыслительной деятельностью при отгадывании загадок.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загадка</w:t>
            </w:r>
          </w:p>
          <w:p w:rsidR="001D7155" w:rsidRPr="00824F03" w:rsidRDefault="001D7155" w:rsidP="004423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Обобщающий урок по теме «Устное народное творчество»</w:t>
            </w:r>
          </w:p>
          <w:p w:rsidR="001D7155" w:rsidRPr="00824F03" w:rsidRDefault="001D7155" w:rsidP="004423AE">
            <w:pPr>
              <w:pStyle w:val="ad"/>
              <w:spacing w:after="200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Обобщить знания учащихся по изученному разделу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логическое мышление, устную речь при анализе произведения, выполняя задания, отвечая на вопросы, обосновывая ответы.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 w:rsidRPr="00824F03">
              <w:rPr>
                <w:b/>
                <w:bCs/>
                <w:color w:val="000000"/>
                <w:sz w:val="24"/>
                <w:szCs w:val="24"/>
              </w:rPr>
              <w:t>Вн.чт</w:t>
            </w:r>
            <w:proofErr w:type="spellEnd"/>
            <w:r w:rsidRPr="00824F03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24F03">
              <w:rPr>
                <w:color w:val="000000"/>
                <w:sz w:val="24"/>
                <w:szCs w:val="24"/>
              </w:rPr>
              <w:t>В.П.Астафьев</w:t>
            </w:r>
            <w:proofErr w:type="spellEnd"/>
            <w:r w:rsidRPr="00824F03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24F03">
              <w:rPr>
                <w:color w:val="000000"/>
                <w:sz w:val="24"/>
                <w:szCs w:val="24"/>
              </w:rPr>
              <w:t>Стрижонок</w:t>
            </w:r>
            <w:proofErr w:type="spellEnd"/>
            <w:r w:rsidRPr="00824F03">
              <w:rPr>
                <w:color w:val="000000"/>
                <w:sz w:val="24"/>
                <w:szCs w:val="24"/>
              </w:rPr>
              <w:t xml:space="preserve"> Скрип»</w:t>
            </w:r>
          </w:p>
          <w:p w:rsidR="001D7155" w:rsidRPr="00824F03" w:rsidRDefault="001D7155" w:rsidP="004423AE">
            <w:pPr>
              <w:pStyle w:val="ad"/>
              <w:spacing w:after="200"/>
              <w:ind w:left="-10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Писатели Красноярского края, жизненный путь В.П.Астафьева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Работать над развитием долговременной памяти при пересказе.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Александр Сергеевич Пушкин. Слово о писателе.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Краткая биография А.С.Пушкина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слуховое восприятие при чтении;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Гувернёр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Рать</w:t>
            </w:r>
          </w:p>
          <w:p w:rsidR="001D7155" w:rsidRPr="00824F03" w:rsidRDefault="001D7155" w:rsidP="004423AE">
            <w:pPr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Сень наук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16-21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«Сказка о царе </w:t>
            </w:r>
            <w:proofErr w:type="spellStart"/>
            <w:r w:rsidRPr="00824F03">
              <w:rPr>
                <w:sz w:val="24"/>
                <w:szCs w:val="24"/>
              </w:rPr>
              <w:t>Салтане</w:t>
            </w:r>
            <w:proofErr w:type="spellEnd"/>
            <w:r w:rsidRPr="00824F03">
              <w:rPr>
                <w:sz w:val="24"/>
                <w:szCs w:val="24"/>
              </w:rPr>
              <w:t xml:space="preserve">, о сыне его славном и могучем богатыре  князе </w:t>
            </w:r>
            <w:proofErr w:type="spellStart"/>
            <w:r w:rsidRPr="00824F03">
              <w:rPr>
                <w:sz w:val="24"/>
                <w:szCs w:val="24"/>
              </w:rPr>
              <w:t>Гвидоне</w:t>
            </w:r>
            <w:proofErr w:type="spellEnd"/>
            <w:r w:rsidRPr="00824F03">
              <w:rPr>
                <w:sz w:val="24"/>
                <w:szCs w:val="24"/>
              </w:rPr>
              <w:t xml:space="preserve"> </w:t>
            </w:r>
            <w:proofErr w:type="spellStart"/>
            <w:r w:rsidRPr="00824F03">
              <w:rPr>
                <w:sz w:val="24"/>
                <w:szCs w:val="24"/>
              </w:rPr>
              <w:t>Салтановиче</w:t>
            </w:r>
            <w:proofErr w:type="spellEnd"/>
            <w:r w:rsidRPr="00824F03">
              <w:rPr>
                <w:sz w:val="24"/>
                <w:szCs w:val="24"/>
              </w:rPr>
              <w:t xml:space="preserve"> и о прекрасной </w:t>
            </w:r>
            <w:r w:rsidRPr="00824F03">
              <w:rPr>
                <w:sz w:val="24"/>
                <w:szCs w:val="24"/>
              </w:rPr>
              <w:lastRenderedPageBreak/>
              <w:t>царевне Лебеди»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Дать понятие ЛИТЕРАТУРНАЯ СКАЗКА, герои сказки, их поступки, характер, особенности жанра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 xml:space="preserve">Развивать слуховое восприятие при чтении сказки, зрительное восприятие при рассматривании иллюстраций, устную речь </w:t>
            </w:r>
            <w:r w:rsidRPr="00824F03">
              <w:rPr>
                <w:color w:val="000000"/>
                <w:sz w:val="24"/>
                <w:szCs w:val="24"/>
              </w:rPr>
              <w:lastRenderedPageBreak/>
              <w:t>при ответах на вопросы.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lastRenderedPageBreak/>
              <w:t>Светлица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Град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proofErr w:type="gramStart"/>
            <w:r w:rsidRPr="00824F03">
              <w:rPr>
                <w:color w:val="000000"/>
                <w:sz w:val="24"/>
                <w:szCs w:val="24"/>
              </w:rPr>
              <w:t>Тужить  Не</w:t>
            </w:r>
            <w:proofErr w:type="gramEnd"/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привальный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Бает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 xml:space="preserve">Булат 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lastRenderedPageBreak/>
              <w:t>Выразительное чтение,</w:t>
            </w:r>
          </w:p>
          <w:p w:rsidR="001D7155" w:rsidRPr="00824F03" w:rsidRDefault="001D7155" w:rsidP="004423AE">
            <w:pPr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беседа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lastRenderedPageBreak/>
              <w:t>22-23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Стихотворения А.С.Пушкина «Зимний вечер», «У Лукоморья»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Лирические произведения, их особенности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    внимание,     мыслительную деятельность при ответах на вопросы и при анализе стихотворений.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Веретено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Лукоморье</w:t>
            </w:r>
          </w:p>
          <w:p w:rsidR="001D7155" w:rsidRPr="00824F03" w:rsidRDefault="001D7155" w:rsidP="004423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Стихотворение наизусть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24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Итоговый урок по творчеству  А.С.Пушкина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Обобщить знания учащихся по творчеству А.С.Пушкина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bookmarkStart w:id="2" w:name="OLE_LINK1"/>
            <w:r w:rsidRPr="00824F03">
              <w:rPr>
                <w:color w:val="000000"/>
                <w:sz w:val="24"/>
                <w:szCs w:val="24"/>
              </w:rPr>
              <w:t>Работать над развитием логического мышления, обдумывании ответов на вопросы.</w:t>
            </w:r>
            <w:bookmarkEnd w:id="2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Поэма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25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 xml:space="preserve">Подведение итогов первой четверти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Подведение итогов первой четверти, техника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bookmarkStart w:id="3" w:name="_1348518474"/>
            <w:bookmarkStart w:id="4" w:name="_1348517694"/>
            <w:bookmarkEnd w:id="3"/>
            <w:bookmarkEnd w:id="4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26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Михаил Юрьевич Лермонтов. Слово о писателе.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Познакомить с биографией писателя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слуховое восприятие при чтении;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Редут Кивер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27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Михаил Юрьевич Лермонтов. «Бородино»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34" w:hanging="34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«Бородино» - поэма об историческом прошлом нашей страны, Великая Отечественная война 1812 года.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восприятие, умение передавать свои чувства и мысли при анализе стихотворений.</w:t>
            </w:r>
          </w:p>
          <w:p w:rsidR="001D7155" w:rsidRPr="00824F03" w:rsidRDefault="001D7155" w:rsidP="004423AE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Бивак Лафет</w:t>
            </w:r>
          </w:p>
          <w:p w:rsidR="001D7155" w:rsidRPr="00824F03" w:rsidRDefault="001D7155" w:rsidP="004423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Выучить отрывок наизусть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28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 w:rsidRPr="00824F03">
              <w:rPr>
                <w:b/>
                <w:color w:val="000000"/>
                <w:sz w:val="24"/>
                <w:szCs w:val="24"/>
              </w:rPr>
              <w:t>Вн.чт</w:t>
            </w:r>
            <w:proofErr w:type="spellEnd"/>
            <w:r w:rsidRPr="00824F03">
              <w:rPr>
                <w:b/>
                <w:color w:val="000000"/>
                <w:sz w:val="24"/>
                <w:szCs w:val="24"/>
              </w:rPr>
              <w:t>.</w:t>
            </w:r>
            <w:r w:rsidRPr="00824F03">
              <w:rPr>
                <w:color w:val="000000"/>
                <w:sz w:val="24"/>
                <w:szCs w:val="24"/>
              </w:rPr>
              <w:t xml:space="preserve"> Жюль Верн «Дети капитана Гранта»</w:t>
            </w:r>
          </w:p>
          <w:p w:rsidR="001D7155" w:rsidRPr="00824F03" w:rsidRDefault="001D7155" w:rsidP="004423AE">
            <w:pPr>
              <w:pStyle w:val="ad"/>
              <w:spacing w:after="200"/>
              <w:ind w:left="-10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География великих путешествий, поучительный смысл произведения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устную речь при оценке поступков людей; умение высказывать свое мнение.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 xml:space="preserve">Меридианы параллели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29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Иван Андреевич Крылов. Слово о писателе.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Дать понятие БАСНЯ, познакомить с биографией писателя, дать понятие МОРАЛЬ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восприятие, умение передавать свои чувства и мысли при анализе басен.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баснописец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Выразительное чтение, выучить басню по выбору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30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Иван Андреевич Крылов. «Кукушка и Петух»,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Молвил Божусь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Иван Андреевич </w:t>
            </w:r>
            <w:r w:rsidRPr="00824F03">
              <w:rPr>
                <w:sz w:val="24"/>
                <w:szCs w:val="24"/>
              </w:rPr>
              <w:lastRenderedPageBreak/>
              <w:t>Крылов. «Волк и Журавль»,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</w:t>
            </w:r>
            <w:r w:rsidRPr="00824F03">
              <w:rPr>
                <w:sz w:val="24"/>
                <w:szCs w:val="24"/>
              </w:rPr>
              <w:lastRenderedPageBreak/>
              <w:t>ванный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 xml:space="preserve">Пособить </w:t>
            </w:r>
            <w:r w:rsidRPr="00824F03">
              <w:rPr>
                <w:color w:val="000000"/>
                <w:sz w:val="24"/>
                <w:szCs w:val="24"/>
              </w:rPr>
              <w:lastRenderedPageBreak/>
              <w:t>Коварный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Иван Андреевич Крылов. «Слон и Моська»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Зевака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33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Итоговый урок по творчеству И.А.Крылова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Обобщить знания учащихся по творчеству И.А.Крылова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 xml:space="preserve">Работать   над   развитием   логического </w:t>
            </w:r>
            <w:proofErr w:type="gramStart"/>
            <w:r w:rsidRPr="00824F03">
              <w:rPr>
                <w:color w:val="000000"/>
                <w:sz w:val="24"/>
                <w:szCs w:val="24"/>
              </w:rPr>
              <w:t xml:space="preserve">мышления,   </w:t>
            </w:r>
            <w:proofErr w:type="gramEnd"/>
            <w:r w:rsidRPr="00824F03">
              <w:rPr>
                <w:color w:val="000000"/>
                <w:sz w:val="24"/>
                <w:szCs w:val="24"/>
              </w:rPr>
              <w:t>обдумывании   ответов   на вопросы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34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Николай Алексеевич Некрасов. Слово о поэте.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Биография писателя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внимание, память при заучивании стихотворения наизусть; активизировать словарный запас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Баржа, Бурлак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35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Николай Алексеевич Некрасов. «Несжатая полоса»,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Отличие рифмованного текста от прозы 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Станица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Выучить стихотворение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36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Николай Алексеевич Некрасов. «Генерал Топтыгин»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Столбовая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дорога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Тракт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Выразительное чтение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37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 w:rsidRPr="00824F03">
              <w:rPr>
                <w:b/>
                <w:bCs/>
                <w:color w:val="000000"/>
                <w:sz w:val="24"/>
                <w:szCs w:val="24"/>
              </w:rPr>
              <w:t>Вн.чт</w:t>
            </w:r>
            <w:proofErr w:type="spellEnd"/>
            <w:r w:rsidRPr="00824F03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24F03">
              <w:rPr>
                <w:color w:val="000000"/>
                <w:sz w:val="24"/>
                <w:szCs w:val="24"/>
              </w:rPr>
              <w:t>Л.Н.Лагин</w:t>
            </w:r>
            <w:proofErr w:type="spellEnd"/>
            <w:r w:rsidRPr="00824F03">
              <w:rPr>
                <w:color w:val="000000"/>
                <w:sz w:val="24"/>
                <w:szCs w:val="24"/>
              </w:rPr>
              <w:t xml:space="preserve"> «Старик Хоттабыч»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Понятие дружбы, долга, честности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Работать над развитием логического мышления, обдумывании ответов на вопросы.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Джин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38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Лев Николаевич Толстой. Слово о писателе.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spacing w:after="20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Жилин и </w:t>
            </w:r>
            <w:proofErr w:type="spellStart"/>
            <w:r w:rsidRPr="00824F03">
              <w:rPr>
                <w:sz w:val="24"/>
                <w:szCs w:val="24"/>
              </w:rPr>
              <w:t>Костылин</w:t>
            </w:r>
            <w:proofErr w:type="spellEnd"/>
            <w:r w:rsidRPr="00824F03">
              <w:rPr>
                <w:sz w:val="24"/>
                <w:szCs w:val="24"/>
              </w:rPr>
              <w:t xml:space="preserve"> – герои рассказа, противопоставление характеров. Дина. Дружба Жилина и Дины. Нравственные проблемы рассказа.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память, речь при составлении характеристики героя по данному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плану.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слуховое восприятие при чтении;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Формировать существенное,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 xml:space="preserve">умение         выделять </w:t>
            </w:r>
            <w:r w:rsidRPr="00824F03">
              <w:rPr>
                <w:color w:val="000000"/>
                <w:sz w:val="24"/>
                <w:szCs w:val="24"/>
              </w:rPr>
              <w:lastRenderedPageBreak/>
              <w:t xml:space="preserve">основную мысль текста. 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Учить характеризовать поступки героев,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делать     выводы;     составлять     план.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 xml:space="preserve">Развивать речь при </w:t>
            </w:r>
            <w:proofErr w:type="gramStart"/>
            <w:r w:rsidRPr="00824F03">
              <w:rPr>
                <w:color w:val="000000"/>
                <w:sz w:val="24"/>
                <w:szCs w:val="24"/>
              </w:rPr>
              <w:t>пересказе  по</w:t>
            </w:r>
            <w:proofErr w:type="gramEnd"/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плану.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lastRenderedPageBreak/>
              <w:t>Граф</w:t>
            </w:r>
          </w:p>
          <w:p w:rsidR="001D7155" w:rsidRPr="00824F03" w:rsidRDefault="001D7155" w:rsidP="004423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39-46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Лев Николаевич Толстой. «Кавказский пленник» </w:t>
            </w:r>
            <w:proofErr w:type="gramStart"/>
            <w:r w:rsidRPr="00824F03">
              <w:rPr>
                <w:sz w:val="24"/>
                <w:szCs w:val="24"/>
              </w:rPr>
              <w:t>( в</w:t>
            </w:r>
            <w:proofErr w:type="gramEnd"/>
            <w:r w:rsidRPr="00824F03">
              <w:rPr>
                <w:sz w:val="24"/>
                <w:szCs w:val="24"/>
              </w:rPr>
              <w:t xml:space="preserve"> сокращении).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Татары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Аул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Сакля Лоханка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Бешмет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Мечеть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Чалма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lastRenderedPageBreak/>
              <w:t>Верста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Рассолодил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аршин</w:t>
            </w:r>
          </w:p>
          <w:p w:rsidR="001D7155" w:rsidRPr="00824F03" w:rsidRDefault="001D7155" w:rsidP="004423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lastRenderedPageBreak/>
              <w:t xml:space="preserve">Беседа, опрос, чтение по ролям, выразительное </w:t>
            </w:r>
            <w:r w:rsidRPr="00824F03">
              <w:rPr>
                <w:sz w:val="24"/>
                <w:szCs w:val="24"/>
              </w:rPr>
              <w:lastRenderedPageBreak/>
              <w:t xml:space="preserve">чтение, краткий пересказ отрывка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13-16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Итоговый урок по творчеству Л.Н.Толстого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Обобщить знания учащихся по творчеству Л.Н.Толстого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Работать над развитием логического мышления, обдумывании ответов на вопросы.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48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Антон Павлович Чехов. Слово о писателе.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Краткая биография писателя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слуховое восприятие при чтении;</w:t>
            </w:r>
          </w:p>
          <w:p w:rsidR="001D7155" w:rsidRPr="00824F03" w:rsidRDefault="001D7155" w:rsidP="004423AE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Смех Насмешка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49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Подведение итогов второй четверти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Подведение итогов второй четверти, выявление литературного развития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Работать над развитием логического мышления, обдумывании ответов на вопросы.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50-51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Антон Павлович Чехов. «Хамелеон»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Смысл названия повести, </w:t>
            </w:r>
            <w:proofErr w:type="spellStart"/>
            <w:r w:rsidRPr="00824F03">
              <w:rPr>
                <w:sz w:val="24"/>
                <w:szCs w:val="24"/>
              </w:rPr>
              <w:t>чинопоклонение</w:t>
            </w:r>
            <w:proofErr w:type="spellEnd"/>
            <w:r w:rsidRPr="00824F03">
              <w:rPr>
                <w:sz w:val="24"/>
                <w:szCs w:val="24"/>
              </w:rPr>
              <w:t xml:space="preserve"> и угодливость, грубость и необразованность героя повести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слуховое восприятие, устную речь при пересказе, логическое мышление при определении основной мысли рассказа.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.</w:t>
            </w:r>
          </w:p>
          <w:p w:rsidR="001D7155" w:rsidRPr="00824F03" w:rsidRDefault="001D7155" w:rsidP="004423AE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Надзиратель Городовой Мировой судья</w:t>
            </w:r>
          </w:p>
          <w:p w:rsidR="001D7155" w:rsidRPr="00824F03" w:rsidRDefault="001D7155" w:rsidP="004423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Чтение по ролям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52-53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 w:rsidRPr="00824F03">
              <w:rPr>
                <w:color w:val="000000"/>
                <w:sz w:val="24"/>
                <w:szCs w:val="24"/>
              </w:rPr>
              <w:t>Вн.чт</w:t>
            </w:r>
            <w:proofErr w:type="spellEnd"/>
            <w:r w:rsidRPr="00824F03">
              <w:rPr>
                <w:color w:val="000000"/>
                <w:sz w:val="24"/>
                <w:szCs w:val="24"/>
              </w:rPr>
              <w:t>. Д.Дефо «Робинзон Крузо»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Роман «Робинзон Крузо» – гимн трудолюбию человека.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логическое мышление, устную речь при анализе произведения, выполняя задания, отвечая на вопросы, обосновывая ответы.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 xml:space="preserve">Отшельник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54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Владимир </w:t>
            </w:r>
            <w:proofErr w:type="spellStart"/>
            <w:r w:rsidRPr="00824F03">
              <w:rPr>
                <w:sz w:val="24"/>
                <w:szCs w:val="24"/>
              </w:rPr>
              <w:t>Галактионович</w:t>
            </w:r>
            <w:proofErr w:type="spellEnd"/>
            <w:r w:rsidRPr="00824F03">
              <w:rPr>
                <w:sz w:val="24"/>
                <w:szCs w:val="24"/>
              </w:rPr>
              <w:t xml:space="preserve"> Короленко. Слово о </w:t>
            </w:r>
            <w:r w:rsidRPr="00824F03">
              <w:rPr>
                <w:sz w:val="24"/>
                <w:szCs w:val="24"/>
              </w:rPr>
              <w:lastRenderedPageBreak/>
              <w:t>писателе.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Познакомить с биографией писателя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слуховое восприятие при чтении;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lastRenderedPageBreak/>
              <w:t>55-60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«Дети подземелья» </w:t>
            </w:r>
            <w:proofErr w:type="gramStart"/>
            <w:r w:rsidRPr="00824F03">
              <w:rPr>
                <w:sz w:val="24"/>
                <w:szCs w:val="24"/>
              </w:rPr>
              <w:t>( в</w:t>
            </w:r>
            <w:proofErr w:type="gramEnd"/>
            <w:r w:rsidRPr="00824F03">
              <w:rPr>
                <w:sz w:val="24"/>
                <w:szCs w:val="24"/>
              </w:rPr>
              <w:t xml:space="preserve"> сокращении).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Нравственные проблемы повести. Валек и  Вася. Соня и Маруся. Глава «Кукла» - кульминация повести.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Формировать         умение         выделять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существенное,        высказывать        свое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отношение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Учить характеризовать поступки героев,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делать     выводы;     составлять     план.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речь при пересказе сказки по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плану.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Часовня Престол</w:t>
            </w:r>
          </w:p>
          <w:p w:rsidR="001D7155" w:rsidRPr="00824F03" w:rsidRDefault="001D7155" w:rsidP="004423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Опрос, краткий пересказ отрывка, выразительное чтение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4423AE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6392A">
              <w:rPr>
                <w:sz w:val="24"/>
                <w:szCs w:val="24"/>
              </w:rPr>
              <w:t>-20</w:t>
            </w:r>
          </w:p>
        </w:tc>
      </w:tr>
      <w:tr w:rsidR="001D7155" w:rsidRPr="00824F03" w:rsidTr="004423AE">
        <w:trPr>
          <w:trHeight w:val="17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61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Итоговый урок по творчеству В.Г. Короленко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Обобщить знания учащихся по творчеству В.Г.Короленко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Работать над развитием логического мышления, обдумывании ответов на вопросы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62-63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 xml:space="preserve">Итоговый урок по произведениям русской  литературы </w:t>
            </w:r>
            <w:r w:rsidRPr="00824F03">
              <w:rPr>
                <w:color w:val="000000"/>
                <w:sz w:val="24"/>
                <w:szCs w:val="24"/>
                <w:lang w:val="en-US"/>
              </w:rPr>
              <w:t>XIX</w:t>
            </w:r>
            <w:r w:rsidRPr="00824F03">
              <w:rPr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Обобщить и закрепить знания учащихся по творчеству писателей XIX века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 xml:space="preserve">Работать над развитием логического мышления, обдумывании ответов на вопросы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64-65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 w:rsidRPr="00824F03">
              <w:rPr>
                <w:b/>
                <w:bCs/>
                <w:color w:val="000000"/>
                <w:sz w:val="24"/>
                <w:szCs w:val="24"/>
              </w:rPr>
              <w:t>Вн.чт</w:t>
            </w:r>
            <w:proofErr w:type="spellEnd"/>
            <w:r w:rsidRPr="00824F03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824F03">
              <w:rPr>
                <w:color w:val="000000"/>
                <w:sz w:val="24"/>
                <w:szCs w:val="24"/>
              </w:rPr>
              <w:t>Дж.Свифт «Путешествие Гулливера»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Сатира, насмешка романа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логическое мышление, устную речь при анализе произведения, выполняя задания, отвечая на вопросы, обосновывая ответы.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1D7155" w:rsidRPr="00824F03" w:rsidTr="001D715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66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Максим Горький. Слово о писателе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Познакомить с биографией писателя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слуховое восприятие при чтении;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Псевдоним</w:t>
            </w:r>
          </w:p>
          <w:p w:rsidR="001D7155" w:rsidRPr="00824F03" w:rsidRDefault="001D7155" w:rsidP="004423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1D7155" w:rsidRPr="00824F03" w:rsidTr="001D715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67-70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«Детство» (отрывки из повести)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Автобиографический характер повести. Изоб</w:t>
            </w:r>
            <w:r w:rsidRPr="00824F03">
              <w:rPr>
                <w:color w:val="000000"/>
                <w:sz w:val="24"/>
                <w:szCs w:val="24"/>
              </w:rPr>
              <w:softHyphen/>
              <w:t xml:space="preserve">ражение «свинцовых </w:t>
            </w:r>
            <w:r w:rsidRPr="00824F03">
              <w:rPr>
                <w:color w:val="000000"/>
                <w:sz w:val="24"/>
                <w:szCs w:val="24"/>
              </w:rPr>
              <w:lastRenderedPageBreak/>
              <w:t>мерзостей жизни». Дед Каширин.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lastRenderedPageBreak/>
              <w:t xml:space="preserve">Развивать   логическое   мышление   при анализе      произведения;      речь      при составлении </w:t>
            </w:r>
            <w:r w:rsidRPr="00824F03">
              <w:rPr>
                <w:color w:val="000000"/>
                <w:sz w:val="24"/>
                <w:szCs w:val="24"/>
              </w:rPr>
              <w:lastRenderedPageBreak/>
              <w:t>характеристики героя.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lastRenderedPageBreak/>
              <w:t>Семишник Карниз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Пересказ отрывка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1D7155" w:rsidRPr="00824F03" w:rsidTr="001D715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lastRenderedPageBreak/>
              <w:t>71-72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«В людях» (отрывки из повести)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Автобиографический характер повести.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логическое мышление при делении текста на части; работать над развитием речи при пересказе, ответах на вопросы.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Тальма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Стеклярус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Фасад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Выразительное чтение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1D7155" w:rsidRPr="00824F03" w:rsidTr="001D715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73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Обобщающий урок по творчеству М.Горького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.</w:t>
            </w:r>
            <w:r w:rsidRPr="00824F03">
              <w:rPr>
                <w:sz w:val="24"/>
                <w:szCs w:val="24"/>
              </w:rPr>
              <w:t xml:space="preserve"> Обобщить знания учащихся по творчеству М.Горького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Работать над развитием логического мышления, обдумывании ответов на вопросы.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D7155" w:rsidRPr="00824F03" w:rsidTr="001D715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74-75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 w:rsidRPr="00824F03">
              <w:rPr>
                <w:b/>
                <w:bCs/>
                <w:color w:val="000000"/>
                <w:sz w:val="24"/>
                <w:szCs w:val="24"/>
              </w:rPr>
              <w:t>Вн.чт</w:t>
            </w:r>
            <w:proofErr w:type="spellEnd"/>
            <w:r w:rsidRPr="00824F03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824F03">
              <w:rPr>
                <w:color w:val="000000"/>
                <w:sz w:val="24"/>
                <w:szCs w:val="24"/>
              </w:rPr>
              <w:t>А.Р.Беляев «Чудесное око»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Фантастика как жанр литературы научная фантастика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логическое мышление, устную речь при анализе произведения, выполняя задания, отвечая на вопросы, обосновывая ответы.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Фантаст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D7155" w:rsidRPr="00824F03" w:rsidTr="001D715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76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Михаил Васильевич Исаковский. Слово о поэте «Детство»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Творчество Исаковского, песни на стихи русских поэтов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внимание, мыслительную деятельность, устную речь при анализе стихотворения.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Сирота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Выразительное чтение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1D7155" w:rsidRPr="00824F03" w:rsidTr="001D715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77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Михаил Васильевич Исаковский.  «Ветер», «Весна»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внимание, мыслительную деятельность, устную речь при анализе стихотворения.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Калитка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Выучить стихотворение на выбор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1D7155" w:rsidRPr="00824F03" w:rsidTr="001D715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78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Константин Георгиевич Паустовский. Слово о писателе.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Жизненный путь Паустовского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слуховое восприятие при чтении;</w:t>
            </w:r>
          </w:p>
          <w:p w:rsidR="001D7155" w:rsidRPr="00824F03" w:rsidRDefault="001D7155" w:rsidP="004423AE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Процент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1D7155" w:rsidRPr="00824F03" w:rsidTr="001D715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79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Константин Георгиевич Паустовский. «Последний черт»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Рассказы о животных, о природе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 xml:space="preserve">Развивать логическое мышление, речь при рассуждении, доказательстве своего мнения   с   приведением   </w:t>
            </w:r>
            <w:r w:rsidRPr="00824F03">
              <w:rPr>
                <w:color w:val="000000"/>
                <w:sz w:val="24"/>
                <w:szCs w:val="24"/>
              </w:rPr>
              <w:lastRenderedPageBreak/>
              <w:t>примеров   из текста,    при    определении    основной мысли.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lastRenderedPageBreak/>
              <w:t>Рядно Армяк</w:t>
            </w:r>
          </w:p>
          <w:p w:rsidR="001D7155" w:rsidRPr="00824F03" w:rsidRDefault="001D7155" w:rsidP="004423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Пересказ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Михаил Михайлович Зощенко. Слово о писателе.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Биография писателя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слуховое восприятие при чтении;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Гимназия</w:t>
            </w:r>
          </w:p>
          <w:p w:rsidR="001D7155" w:rsidRPr="00824F03" w:rsidRDefault="001D7155" w:rsidP="004423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81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 Михаил Михайлович Зощенко «Великие путешественники»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Юмор в повести, характер героев.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  логическое   мышление   при делении текста на части; работать над развитием речи при пересказе, ответах на вопросы.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Пароход</w:t>
            </w:r>
          </w:p>
          <w:p w:rsidR="001D7155" w:rsidRPr="00824F03" w:rsidRDefault="001D7155" w:rsidP="004423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Чтение по ролям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82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 w:rsidRPr="00824F03">
              <w:rPr>
                <w:color w:val="000000"/>
                <w:sz w:val="24"/>
                <w:szCs w:val="24"/>
              </w:rPr>
              <w:t>Вн.чт</w:t>
            </w:r>
            <w:proofErr w:type="spellEnd"/>
            <w:r w:rsidRPr="00824F03">
              <w:rPr>
                <w:color w:val="000000"/>
                <w:sz w:val="24"/>
                <w:szCs w:val="24"/>
              </w:rPr>
              <w:t>. Л.Кассиль «Огнеопасный груз»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1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sz w:val="24"/>
                <w:szCs w:val="24"/>
              </w:rPr>
            </w:pP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Самостоятельное чтение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      логическое       мышление, устную речь при анализе произведения, выполняя задания, отвечая на вопросы, обосновывая ответы.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83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К.М.</w:t>
            </w:r>
            <w:r w:rsidR="001D7155" w:rsidRPr="00824F03">
              <w:rPr>
                <w:sz w:val="24"/>
                <w:szCs w:val="24"/>
              </w:rPr>
              <w:t>Симонов -  Военный корреспондент.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Познакомить с профессией ВОЕННЫЙ  КОРРЕСПОНДЕНТ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    внимание,     мыслительную деятельность, устную речь при анализе стихотворения.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Лейтенант</w:t>
            </w:r>
          </w:p>
          <w:p w:rsidR="001D7155" w:rsidRPr="00824F03" w:rsidRDefault="001D7155" w:rsidP="004423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1D7155" w:rsidRPr="00824F03" w:rsidTr="00D6392A">
        <w:trPr>
          <w:trHeight w:val="11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84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К.М.</w:t>
            </w:r>
            <w:r w:rsidR="001D7155" w:rsidRPr="00824F03">
              <w:rPr>
                <w:sz w:val="24"/>
                <w:szCs w:val="24"/>
              </w:rPr>
              <w:t>Симонов «Сын артиллериста» (отрывки)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Жизненный путь главного героя стихотворения, защита Родины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D6392A" w:rsidRDefault="001D7155" w:rsidP="00D6392A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    внимание,     мыслительную деятельность, устную речь при анализе стихотворения.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Рысь, карьер Косая сажень</w:t>
            </w:r>
          </w:p>
          <w:p w:rsidR="001D7155" w:rsidRPr="00824F03" w:rsidRDefault="001D7155" w:rsidP="004423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Выразительное чтение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85-86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Валентин Петрович Катаев. Слово о писателе. «Флаг»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защита Родины, подвиг народа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логическое мышление, речь при рассуждении, доказательстве своего мнения   с   приведением   примеров   из текста</w:t>
            </w:r>
            <w:r w:rsidR="00D639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Кирха Капитуляция Кубрик</w:t>
            </w:r>
          </w:p>
          <w:p w:rsidR="001D7155" w:rsidRPr="00824F03" w:rsidRDefault="001D7155" w:rsidP="004423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Краткий пересказ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87-88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</w:t>
            </w:r>
            <w:r w:rsidR="001D7155" w:rsidRPr="00824F03">
              <w:rPr>
                <w:sz w:val="24"/>
                <w:szCs w:val="24"/>
              </w:rPr>
              <w:t xml:space="preserve"> </w:t>
            </w:r>
            <w:proofErr w:type="spellStart"/>
            <w:r w:rsidR="001D7155" w:rsidRPr="00824F03">
              <w:rPr>
                <w:sz w:val="24"/>
                <w:szCs w:val="24"/>
              </w:rPr>
              <w:t>Рыленков</w:t>
            </w:r>
            <w:proofErr w:type="spellEnd"/>
            <w:r w:rsidR="001D7155" w:rsidRPr="00824F03">
              <w:rPr>
                <w:sz w:val="24"/>
                <w:szCs w:val="24"/>
              </w:rPr>
              <w:t xml:space="preserve">. «Деревья», «Весна без вещуньи – кукушки», «Всё в тающей </w:t>
            </w:r>
            <w:r w:rsidR="001D7155" w:rsidRPr="00824F03">
              <w:rPr>
                <w:sz w:val="24"/>
                <w:szCs w:val="24"/>
              </w:rPr>
              <w:lastRenderedPageBreak/>
              <w:t>дымке».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Творчество </w:t>
            </w:r>
            <w:proofErr w:type="spellStart"/>
            <w:r w:rsidRPr="00824F03">
              <w:rPr>
                <w:sz w:val="24"/>
                <w:szCs w:val="24"/>
              </w:rPr>
              <w:t>Н.Рыленкова</w:t>
            </w:r>
            <w:proofErr w:type="spellEnd"/>
            <w:r w:rsidRPr="00824F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 xml:space="preserve">Развивать внимание, память при заучивании стихотворения наизусть; активизировать словарный </w:t>
            </w:r>
            <w:r w:rsidRPr="00824F03">
              <w:rPr>
                <w:color w:val="000000"/>
                <w:sz w:val="24"/>
                <w:szCs w:val="24"/>
              </w:rPr>
              <w:lastRenderedPageBreak/>
              <w:t>запас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lastRenderedPageBreak/>
              <w:t>межа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Чёрствая душа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Выучить стихотворение по </w:t>
            </w:r>
            <w:r w:rsidRPr="00824F03">
              <w:rPr>
                <w:sz w:val="24"/>
                <w:szCs w:val="24"/>
              </w:rPr>
              <w:lastRenderedPageBreak/>
              <w:t xml:space="preserve">выбору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 w:rsidRPr="00824F03">
              <w:rPr>
                <w:b/>
                <w:bCs/>
                <w:color w:val="000000"/>
                <w:sz w:val="24"/>
                <w:szCs w:val="24"/>
              </w:rPr>
              <w:t>Вн.чт</w:t>
            </w:r>
            <w:proofErr w:type="spellEnd"/>
            <w:r w:rsidRPr="00824F03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824F03">
              <w:rPr>
                <w:color w:val="000000"/>
                <w:sz w:val="24"/>
                <w:szCs w:val="24"/>
              </w:rPr>
              <w:t>А.П.Чехов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«Каштанка»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Нравственный смысл рассказа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      логическое       мышление, устную речь при анализе произведения, выполняя задания, отвечая на вопросы, обосновывая ответы.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90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Юрий Иосифович Коваль «Капитан Клюквин»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Рассказы о животных, учить описывать  животное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речь при описании внешнего вида главного героя, его качеств, ответах на вопросы.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Критичность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Пересказ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91-92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Юрий Иосифович Коваль « Картофельная собака»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логическое мышление при выборе правильного ответа из предложенных вариантов, уметь обосновать свое мнение.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Эпизод Гуляка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Чтение по ролям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93-94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Юрий Яковлевич Яковлев «Багульник»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Жизненная позиция </w:t>
            </w:r>
            <w:proofErr w:type="spellStart"/>
            <w:r w:rsidRPr="00824F03">
              <w:rPr>
                <w:sz w:val="24"/>
                <w:szCs w:val="24"/>
              </w:rPr>
              <w:t>Косты</w:t>
            </w:r>
            <w:proofErr w:type="spellEnd"/>
            <w:r w:rsidRPr="00824F03">
              <w:rPr>
                <w:sz w:val="24"/>
                <w:szCs w:val="24"/>
              </w:rPr>
              <w:t xml:space="preserve">, мальчика – «багульника»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логическое мышление при делении текста на части; работать над развитием речи при пересказе, ответах на вопросы.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Дюны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Пересказ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95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Радий Петрович Погодин «Время говорит – пора»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Подросток в произведениях русских писателей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слуховое восприятие при чтении;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логическое  мышление, речь при рассуждении, доказательстве своего мнения с приведением примеров из текста, при определении основной мысли.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Опекунство</w:t>
            </w:r>
          </w:p>
          <w:p w:rsidR="001D7155" w:rsidRPr="00824F03" w:rsidRDefault="001D7155" w:rsidP="004423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1D7155" w:rsidRPr="00824F03" w:rsidTr="00D6392A">
        <w:trPr>
          <w:trHeight w:val="16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Анатолий Георгиевич Алексин. «Двадцать девятое февраля» (отрывок из повести «Звоните и приезжайте»)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Первая любовь, нравственный облик героев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логическое мышление при делении текста на части; работать над развитием речи при пересказе, ответах на вопросы.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Своё лицо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Краткий пересказ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97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pStyle w:val="ad"/>
              <w:snapToGrid w:val="0"/>
              <w:spacing w:after="200"/>
              <w:ind w:left="-108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Константин Яковлевич Ваншенкин «Мальчишка», «Снежки»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Стихотворения о детстве и детях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слуховое восприятие при чтении;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внимание, мыслительную деятельность, устную речь при анализе стихотворения.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Ватага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благодать</w:t>
            </w:r>
          </w:p>
          <w:p w:rsidR="001D7155" w:rsidRPr="00824F03" w:rsidRDefault="001D7155" w:rsidP="004423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Выучить стихотворение по выбору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98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 w:rsidRPr="00824F03">
              <w:rPr>
                <w:b/>
                <w:bCs/>
                <w:color w:val="000000"/>
                <w:sz w:val="24"/>
                <w:szCs w:val="24"/>
              </w:rPr>
              <w:t>Вн.чт</w:t>
            </w:r>
            <w:proofErr w:type="spellEnd"/>
            <w:r w:rsidRPr="00824F03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824F03">
              <w:rPr>
                <w:color w:val="000000"/>
                <w:sz w:val="24"/>
                <w:szCs w:val="24"/>
              </w:rPr>
              <w:t>А. А. Сурков Стихотворения из цикла «Победители»</w:t>
            </w:r>
          </w:p>
          <w:p w:rsidR="001D7155" w:rsidRPr="00824F03" w:rsidRDefault="001D7155" w:rsidP="004423AE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Произведения русских писателей о ВОВ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D6392A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слуховое и зрительное восприятие. Работать над выразительным чтением стихотворений, передавая при чтении настроение автора.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Выучить стихотворение по выбору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99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Что читать летом</w:t>
            </w:r>
          </w:p>
          <w:p w:rsidR="001D7155" w:rsidRPr="00824F03" w:rsidRDefault="001D7155" w:rsidP="004423AE">
            <w:pPr>
              <w:pStyle w:val="ad"/>
              <w:spacing w:after="200"/>
              <w:ind w:left="-10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Форм</w:t>
            </w:r>
            <w:r w:rsidR="00D6392A">
              <w:rPr>
                <w:color w:val="000000"/>
                <w:sz w:val="24"/>
                <w:szCs w:val="24"/>
              </w:rPr>
              <w:t>ировать интерес к худ</w:t>
            </w:r>
            <w:r w:rsidRPr="00824F03">
              <w:rPr>
                <w:color w:val="000000"/>
                <w:sz w:val="24"/>
                <w:szCs w:val="24"/>
              </w:rPr>
              <w:t xml:space="preserve"> произведениям писателей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Формировать интерес к художественным произведениям писателей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100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  <w:lang w:val="en-US"/>
              </w:rPr>
            </w:pPr>
            <w:r w:rsidRPr="00824F03">
              <w:rPr>
                <w:color w:val="000000"/>
                <w:sz w:val="24"/>
                <w:szCs w:val="24"/>
              </w:rPr>
              <w:t xml:space="preserve">Подведение итогов </w:t>
            </w:r>
            <w:r w:rsidRPr="00824F03">
              <w:rPr>
                <w:color w:val="000000"/>
                <w:sz w:val="24"/>
                <w:szCs w:val="24"/>
                <w:lang w:val="en-US"/>
              </w:rPr>
              <w:t>IV</w:t>
            </w:r>
          </w:p>
          <w:p w:rsidR="001D7155" w:rsidRPr="00824F03" w:rsidRDefault="001D7155" w:rsidP="004423AE">
            <w:pPr>
              <w:pStyle w:val="ad"/>
              <w:spacing w:after="200"/>
              <w:ind w:left="-10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 xml:space="preserve">Подведение итогов </w:t>
            </w:r>
            <w:r w:rsidRPr="00824F03">
              <w:rPr>
                <w:color w:val="000000"/>
                <w:sz w:val="24"/>
                <w:szCs w:val="24"/>
                <w:lang w:val="en-US"/>
              </w:rPr>
              <w:t>IV</w:t>
            </w:r>
            <w:r w:rsidRPr="00824F03">
              <w:rPr>
                <w:color w:val="000000"/>
                <w:sz w:val="24"/>
                <w:szCs w:val="24"/>
              </w:rPr>
              <w:t xml:space="preserve">, техника чтения </w:t>
            </w:r>
          </w:p>
          <w:p w:rsidR="001D7155" w:rsidRPr="00824F03" w:rsidRDefault="001D7155" w:rsidP="004423A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логическое мышление, устную речь при анализе произведения, выполняя задания, отвечая на вопросы, обосновывая ответы.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1D7155" w:rsidRPr="00824F03" w:rsidTr="00D6392A">
        <w:trPr>
          <w:trHeight w:val="3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101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 xml:space="preserve">Подведение итогов года. Викторина «Моё любимое произведение»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 xml:space="preserve">Подведение итогов года, викторина по прочитанным произведениям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D6392A" w:rsidRDefault="001D7155" w:rsidP="00D6392A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Развивать логическое мышление, устную речь при анализе произведения, выполняя задания, отвечая на вопросы, обосновывая ответы.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1D7155" w:rsidRPr="00824F03" w:rsidTr="004423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>-105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</w:t>
            </w:r>
            <w:r w:rsidRPr="00824F03">
              <w:rPr>
                <w:color w:val="000000"/>
                <w:sz w:val="24"/>
                <w:szCs w:val="24"/>
              </w:rPr>
              <w:t xml:space="preserve"> урок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hd w:val="clear" w:color="auto" w:fill="FFFFFF"/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55" w:rsidRPr="00824F03" w:rsidRDefault="001D7155" w:rsidP="004423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55" w:rsidRPr="00824F03" w:rsidRDefault="00D6392A" w:rsidP="004423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34-35</w:t>
            </w:r>
          </w:p>
        </w:tc>
      </w:tr>
    </w:tbl>
    <w:p w:rsidR="00824F03" w:rsidRPr="00824F03" w:rsidRDefault="00824F03" w:rsidP="00824F03">
      <w:pPr>
        <w:rPr>
          <w:b/>
          <w:sz w:val="24"/>
          <w:szCs w:val="24"/>
        </w:rPr>
      </w:pPr>
    </w:p>
    <w:p w:rsidR="002D2409" w:rsidRDefault="002D2409" w:rsidP="008C239B">
      <w:pPr>
        <w:rPr>
          <w:b/>
        </w:rPr>
      </w:pPr>
    </w:p>
    <w:p w:rsidR="002D2409" w:rsidRDefault="002D2409" w:rsidP="008C239B">
      <w:pPr>
        <w:rPr>
          <w:b/>
        </w:rPr>
      </w:pPr>
    </w:p>
    <w:p w:rsidR="002D2409" w:rsidRDefault="002D2409" w:rsidP="008C239B">
      <w:pPr>
        <w:rPr>
          <w:b/>
        </w:rPr>
      </w:pPr>
    </w:p>
    <w:p w:rsidR="002D2409" w:rsidRDefault="002D2409" w:rsidP="008C239B">
      <w:pPr>
        <w:rPr>
          <w:b/>
        </w:rPr>
      </w:pPr>
    </w:p>
    <w:p w:rsidR="002D2409" w:rsidRDefault="002D2409" w:rsidP="008C239B">
      <w:pPr>
        <w:rPr>
          <w:b/>
        </w:rPr>
      </w:pPr>
    </w:p>
    <w:p w:rsidR="002D2409" w:rsidRDefault="002D2409" w:rsidP="008C239B">
      <w:pPr>
        <w:rPr>
          <w:b/>
        </w:rPr>
      </w:pPr>
    </w:p>
    <w:p w:rsidR="008C239B" w:rsidRPr="008C239B" w:rsidRDefault="001D7155" w:rsidP="008C239B">
      <w:pPr>
        <w:rPr>
          <w:b/>
        </w:rPr>
      </w:pPr>
      <w:r>
        <w:rPr>
          <w:b/>
        </w:rPr>
        <w:t xml:space="preserve">                                         </w:t>
      </w:r>
      <w:r w:rsidR="008C239B" w:rsidRPr="008C239B">
        <w:rPr>
          <w:b/>
        </w:rPr>
        <w:t xml:space="preserve">Раздел </w:t>
      </w:r>
      <w:r w:rsidR="008C239B" w:rsidRPr="008C239B">
        <w:rPr>
          <w:b/>
          <w:lang w:val="en-US"/>
        </w:rPr>
        <w:t>V</w:t>
      </w:r>
      <w:r w:rsidR="008C239B" w:rsidRPr="008C239B">
        <w:rPr>
          <w:b/>
        </w:rPr>
        <w:t>. Перечень учебно-методического обеспечения</w:t>
      </w:r>
    </w:p>
    <w:p w:rsidR="008C239B" w:rsidRPr="008C239B" w:rsidRDefault="008C239B" w:rsidP="008C239B">
      <w:pPr>
        <w:jc w:val="both"/>
        <w:rPr>
          <w:b/>
          <w:sz w:val="24"/>
          <w:szCs w:val="24"/>
        </w:rPr>
      </w:pPr>
    </w:p>
    <w:p w:rsidR="00BA3C90" w:rsidRDefault="00CA73A8" w:rsidP="001D7155">
      <w:pPr>
        <w:numPr>
          <w:ilvl w:val="0"/>
          <w:numId w:val="7"/>
        </w:numPr>
        <w:jc w:val="both"/>
      </w:pPr>
      <w:r w:rsidRPr="00FA67FA">
        <w:rPr>
          <w:sz w:val="24"/>
          <w:szCs w:val="24"/>
        </w:rPr>
        <w:t>Программы специальн</w:t>
      </w:r>
      <w:r>
        <w:rPr>
          <w:sz w:val="24"/>
          <w:szCs w:val="24"/>
        </w:rPr>
        <w:t>ой</w:t>
      </w:r>
      <w:r w:rsidRPr="00FA67FA">
        <w:rPr>
          <w:sz w:val="24"/>
          <w:szCs w:val="24"/>
        </w:rPr>
        <w:t xml:space="preserve"> (коррекционн</w:t>
      </w:r>
      <w:r>
        <w:rPr>
          <w:sz w:val="24"/>
          <w:szCs w:val="24"/>
        </w:rPr>
        <w:t>ой</w:t>
      </w:r>
      <w:r w:rsidRPr="00FA67FA">
        <w:rPr>
          <w:sz w:val="24"/>
          <w:szCs w:val="24"/>
        </w:rPr>
        <w:t>) образовательн</w:t>
      </w:r>
      <w:r>
        <w:rPr>
          <w:sz w:val="24"/>
          <w:szCs w:val="24"/>
        </w:rPr>
        <w:t>ойшколы</w:t>
      </w:r>
      <w:r w:rsidRPr="00FA67FA">
        <w:rPr>
          <w:sz w:val="24"/>
          <w:szCs w:val="24"/>
          <w:lang w:val="en-US"/>
        </w:rPr>
        <w:t>VIII</w:t>
      </w:r>
      <w:r w:rsidRPr="00FA67FA">
        <w:rPr>
          <w:sz w:val="24"/>
          <w:szCs w:val="24"/>
        </w:rPr>
        <w:t xml:space="preserve"> вида</w:t>
      </w:r>
      <w:r>
        <w:rPr>
          <w:sz w:val="24"/>
          <w:szCs w:val="24"/>
        </w:rPr>
        <w:t xml:space="preserve">: 5-9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.: В 2сб./П</w:t>
      </w:r>
      <w:r w:rsidRPr="00FA67FA">
        <w:rPr>
          <w:sz w:val="24"/>
          <w:szCs w:val="24"/>
        </w:rPr>
        <w:t>од ред</w:t>
      </w:r>
      <w:r>
        <w:rPr>
          <w:sz w:val="24"/>
          <w:szCs w:val="24"/>
        </w:rPr>
        <w:t>.</w:t>
      </w:r>
      <w:r w:rsidRPr="00FA67FA">
        <w:rPr>
          <w:sz w:val="24"/>
          <w:szCs w:val="24"/>
        </w:rPr>
        <w:t xml:space="preserve"> В.В. Воронковой</w:t>
      </w:r>
      <w:r>
        <w:rPr>
          <w:sz w:val="24"/>
          <w:szCs w:val="24"/>
        </w:rPr>
        <w:t>.</w:t>
      </w:r>
      <w:r w:rsidRPr="00FA67FA">
        <w:rPr>
          <w:sz w:val="24"/>
          <w:szCs w:val="24"/>
        </w:rPr>
        <w:t xml:space="preserve"> – </w:t>
      </w:r>
      <w:r w:rsidRPr="006D0551">
        <w:rPr>
          <w:color w:val="000000"/>
          <w:sz w:val="24"/>
          <w:szCs w:val="24"/>
        </w:rPr>
        <w:t xml:space="preserve">М: </w:t>
      </w:r>
      <w:proofErr w:type="spellStart"/>
      <w:r w:rsidRPr="006D0551">
        <w:rPr>
          <w:color w:val="000000"/>
          <w:sz w:val="24"/>
          <w:szCs w:val="24"/>
        </w:rPr>
        <w:t>Гуманит</w:t>
      </w:r>
      <w:proofErr w:type="spellEnd"/>
      <w:r w:rsidR="004423AE">
        <w:rPr>
          <w:color w:val="000000"/>
          <w:sz w:val="24"/>
          <w:szCs w:val="24"/>
        </w:rPr>
        <w:t>. изд. центр ВЛАДОС, 2012</w:t>
      </w:r>
      <w:r w:rsidRPr="006D0551">
        <w:rPr>
          <w:color w:val="000000"/>
          <w:sz w:val="24"/>
          <w:szCs w:val="24"/>
        </w:rPr>
        <w:t xml:space="preserve">. – Сб.1. – 232с. </w:t>
      </w:r>
    </w:p>
    <w:p w:rsidR="00BA3C90" w:rsidRPr="00D95603" w:rsidRDefault="00BA3C90" w:rsidP="00BA3C90">
      <w:pPr>
        <w:ind w:left="360"/>
        <w:jc w:val="both"/>
      </w:pPr>
    </w:p>
    <w:p w:rsidR="008A0A19" w:rsidRDefault="00BA3C90" w:rsidP="00BA3C90">
      <w:pPr>
        <w:pStyle w:val="ad"/>
        <w:numPr>
          <w:ilvl w:val="0"/>
          <w:numId w:val="7"/>
        </w:numPr>
        <w:tabs>
          <w:tab w:val="left" w:pos="1545"/>
        </w:tabs>
        <w:rPr>
          <w:sz w:val="24"/>
          <w:szCs w:val="24"/>
        </w:rPr>
      </w:pPr>
      <w:r w:rsidRPr="00BA3C90">
        <w:rPr>
          <w:sz w:val="24"/>
          <w:szCs w:val="24"/>
        </w:rPr>
        <w:t>Чтение. Учебник для 7 класса специальных (коррекционных) образовательных учреждений VIII вида. Автор – составитель А.К. Аксенова. М.: Просвещение, 2013 г.</w:t>
      </w:r>
    </w:p>
    <w:p w:rsidR="00BA3C90" w:rsidRDefault="00BA3C90" w:rsidP="00BA3C90">
      <w:pPr>
        <w:pStyle w:val="ad"/>
        <w:tabs>
          <w:tab w:val="left" w:pos="1545"/>
        </w:tabs>
        <w:ind w:left="360"/>
        <w:rPr>
          <w:sz w:val="24"/>
          <w:szCs w:val="24"/>
        </w:rPr>
      </w:pPr>
    </w:p>
    <w:p w:rsidR="00BA3C90" w:rsidRDefault="001D7155" w:rsidP="00BA3C90">
      <w:pPr>
        <w:pStyle w:val="ad"/>
        <w:numPr>
          <w:ilvl w:val="0"/>
          <w:numId w:val="7"/>
        </w:numPr>
        <w:tabs>
          <w:tab w:val="left" w:pos="1545"/>
        </w:tabs>
        <w:rPr>
          <w:sz w:val="24"/>
          <w:szCs w:val="24"/>
        </w:rPr>
      </w:pPr>
      <w:r>
        <w:rPr>
          <w:sz w:val="24"/>
          <w:szCs w:val="24"/>
        </w:rPr>
        <w:t xml:space="preserve">Презентации к урокам </w:t>
      </w:r>
    </w:p>
    <w:p w:rsidR="00BA3C90" w:rsidRPr="00BA3C90" w:rsidRDefault="00BA3C90" w:rsidP="00BA3C90">
      <w:pPr>
        <w:pStyle w:val="ad"/>
        <w:rPr>
          <w:sz w:val="24"/>
          <w:szCs w:val="24"/>
        </w:rPr>
      </w:pPr>
    </w:p>
    <w:p w:rsidR="00BA3C90" w:rsidRDefault="00BA3C90" w:rsidP="00BA3C90">
      <w:pPr>
        <w:pStyle w:val="ad"/>
        <w:tabs>
          <w:tab w:val="left" w:pos="1545"/>
        </w:tabs>
        <w:ind w:left="360"/>
        <w:rPr>
          <w:sz w:val="24"/>
          <w:szCs w:val="24"/>
        </w:rPr>
      </w:pPr>
    </w:p>
    <w:p w:rsidR="00BA3C90" w:rsidRDefault="00BA3C90" w:rsidP="00BA3C90">
      <w:pPr>
        <w:pStyle w:val="ad"/>
        <w:numPr>
          <w:ilvl w:val="0"/>
          <w:numId w:val="7"/>
        </w:numPr>
        <w:tabs>
          <w:tab w:val="left" w:pos="1545"/>
        </w:tabs>
        <w:rPr>
          <w:sz w:val="24"/>
          <w:szCs w:val="24"/>
        </w:rPr>
      </w:pPr>
      <w:r>
        <w:rPr>
          <w:sz w:val="24"/>
          <w:szCs w:val="24"/>
        </w:rPr>
        <w:t>Аудиозаписи текстов</w:t>
      </w:r>
    </w:p>
    <w:p w:rsidR="001D7155" w:rsidRDefault="001D7155" w:rsidP="001D7155">
      <w:pPr>
        <w:tabs>
          <w:tab w:val="left" w:pos="1545"/>
        </w:tabs>
        <w:rPr>
          <w:sz w:val="24"/>
          <w:szCs w:val="24"/>
        </w:rPr>
      </w:pPr>
    </w:p>
    <w:p w:rsidR="001D7155" w:rsidRDefault="001D7155" w:rsidP="001D7155">
      <w:pPr>
        <w:tabs>
          <w:tab w:val="left" w:pos="1545"/>
        </w:tabs>
        <w:rPr>
          <w:sz w:val="24"/>
          <w:szCs w:val="24"/>
        </w:rPr>
      </w:pPr>
    </w:p>
    <w:p w:rsidR="001D7155" w:rsidRDefault="001D7155" w:rsidP="001D7155">
      <w:pPr>
        <w:tabs>
          <w:tab w:val="left" w:pos="1545"/>
        </w:tabs>
        <w:rPr>
          <w:sz w:val="24"/>
          <w:szCs w:val="24"/>
        </w:rPr>
      </w:pPr>
    </w:p>
    <w:p w:rsidR="001D7155" w:rsidRDefault="001D7155" w:rsidP="001D7155">
      <w:pPr>
        <w:tabs>
          <w:tab w:val="left" w:pos="1545"/>
        </w:tabs>
        <w:rPr>
          <w:sz w:val="24"/>
          <w:szCs w:val="24"/>
        </w:rPr>
      </w:pPr>
    </w:p>
    <w:p w:rsidR="001D7155" w:rsidRDefault="001D7155" w:rsidP="001D7155">
      <w:pPr>
        <w:tabs>
          <w:tab w:val="left" w:pos="1545"/>
        </w:tabs>
        <w:rPr>
          <w:sz w:val="24"/>
          <w:szCs w:val="24"/>
        </w:rPr>
      </w:pPr>
    </w:p>
    <w:p w:rsidR="001D7155" w:rsidRDefault="001D7155" w:rsidP="001D7155">
      <w:pPr>
        <w:tabs>
          <w:tab w:val="left" w:pos="1545"/>
        </w:tabs>
        <w:rPr>
          <w:sz w:val="24"/>
          <w:szCs w:val="24"/>
        </w:rPr>
      </w:pPr>
    </w:p>
    <w:p w:rsidR="001D7155" w:rsidRDefault="001D7155" w:rsidP="001D7155">
      <w:pPr>
        <w:tabs>
          <w:tab w:val="left" w:pos="1545"/>
        </w:tabs>
        <w:rPr>
          <w:sz w:val="24"/>
          <w:szCs w:val="24"/>
        </w:rPr>
      </w:pPr>
    </w:p>
    <w:p w:rsidR="001D7155" w:rsidRDefault="001D7155" w:rsidP="001D7155">
      <w:pPr>
        <w:tabs>
          <w:tab w:val="left" w:pos="1545"/>
        </w:tabs>
        <w:rPr>
          <w:sz w:val="24"/>
          <w:szCs w:val="24"/>
        </w:rPr>
      </w:pPr>
    </w:p>
    <w:p w:rsidR="001D7155" w:rsidRDefault="001D7155" w:rsidP="001D7155">
      <w:pPr>
        <w:tabs>
          <w:tab w:val="left" w:pos="1545"/>
        </w:tabs>
        <w:rPr>
          <w:sz w:val="24"/>
          <w:szCs w:val="24"/>
        </w:rPr>
      </w:pPr>
    </w:p>
    <w:p w:rsidR="001D7155" w:rsidRDefault="001D7155" w:rsidP="001D7155">
      <w:pPr>
        <w:tabs>
          <w:tab w:val="left" w:pos="1545"/>
        </w:tabs>
        <w:rPr>
          <w:sz w:val="24"/>
          <w:szCs w:val="24"/>
        </w:rPr>
      </w:pPr>
    </w:p>
    <w:p w:rsidR="001D7155" w:rsidRDefault="001D7155" w:rsidP="001D7155">
      <w:pPr>
        <w:tabs>
          <w:tab w:val="left" w:pos="1545"/>
        </w:tabs>
        <w:rPr>
          <w:sz w:val="24"/>
          <w:szCs w:val="24"/>
        </w:rPr>
      </w:pPr>
    </w:p>
    <w:p w:rsidR="001D7155" w:rsidRDefault="001D7155" w:rsidP="001D7155">
      <w:pPr>
        <w:tabs>
          <w:tab w:val="left" w:pos="1545"/>
        </w:tabs>
        <w:rPr>
          <w:sz w:val="24"/>
          <w:szCs w:val="24"/>
        </w:rPr>
      </w:pPr>
    </w:p>
    <w:p w:rsidR="001D7155" w:rsidRDefault="001D7155" w:rsidP="001D7155">
      <w:pPr>
        <w:tabs>
          <w:tab w:val="left" w:pos="1545"/>
        </w:tabs>
        <w:rPr>
          <w:sz w:val="24"/>
          <w:szCs w:val="24"/>
        </w:rPr>
      </w:pPr>
    </w:p>
    <w:p w:rsidR="001D7155" w:rsidRDefault="001D7155" w:rsidP="001D7155">
      <w:pPr>
        <w:tabs>
          <w:tab w:val="left" w:pos="1545"/>
        </w:tabs>
        <w:rPr>
          <w:sz w:val="24"/>
          <w:szCs w:val="24"/>
        </w:rPr>
      </w:pPr>
    </w:p>
    <w:p w:rsidR="001D7155" w:rsidRDefault="001D7155" w:rsidP="001D7155">
      <w:pPr>
        <w:tabs>
          <w:tab w:val="left" w:pos="1545"/>
        </w:tabs>
        <w:rPr>
          <w:sz w:val="24"/>
          <w:szCs w:val="24"/>
        </w:rPr>
      </w:pPr>
    </w:p>
    <w:p w:rsidR="001D7155" w:rsidRDefault="001D7155" w:rsidP="001D7155">
      <w:pPr>
        <w:tabs>
          <w:tab w:val="left" w:pos="1545"/>
        </w:tabs>
        <w:rPr>
          <w:sz w:val="24"/>
          <w:szCs w:val="24"/>
        </w:rPr>
      </w:pPr>
    </w:p>
    <w:p w:rsidR="001D7155" w:rsidRDefault="001D7155" w:rsidP="001D7155">
      <w:pPr>
        <w:tabs>
          <w:tab w:val="left" w:pos="1545"/>
        </w:tabs>
        <w:rPr>
          <w:sz w:val="24"/>
          <w:szCs w:val="24"/>
        </w:rPr>
      </w:pPr>
    </w:p>
    <w:p w:rsidR="001D7155" w:rsidRDefault="001D7155" w:rsidP="001D7155">
      <w:pPr>
        <w:tabs>
          <w:tab w:val="left" w:pos="1545"/>
        </w:tabs>
        <w:rPr>
          <w:sz w:val="24"/>
          <w:szCs w:val="24"/>
        </w:rPr>
      </w:pPr>
    </w:p>
    <w:p w:rsidR="001D7155" w:rsidRDefault="001D7155" w:rsidP="001D7155">
      <w:pPr>
        <w:tabs>
          <w:tab w:val="left" w:pos="1545"/>
        </w:tabs>
        <w:rPr>
          <w:sz w:val="24"/>
          <w:szCs w:val="24"/>
        </w:rPr>
      </w:pPr>
    </w:p>
    <w:p w:rsidR="001D7155" w:rsidRDefault="001D7155" w:rsidP="001D7155">
      <w:pPr>
        <w:tabs>
          <w:tab w:val="left" w:pos="1545"/>
        </w:tabs>
        <w:rPr>
          <w:sz w:val="24"/>
          <w:szCs w:val="24"/>
        </w:rPr>
      </w:pPr>
    </w:p>
    <w:p w:rsidR="001D7155" w:rsidRDefault="001D7155" w:rsidP="001D7155">
      <w:pPr>
        <w:tabs>
          <w:tab w:val="left" w:pos="1545"/>
        </w:tabs>
        <w:rPr>
          <w:sz w:val="24"/>
          <w:szCs w:val="24"/>
        </w:rPr>
      </w:pPr>
    </w:p>
    <w:p w:rsidR="001D7155" w:rsidRDefault="001D7155" w:rsidP="001D7155">
      <w:pPr>
        <w:tabs>
          <w:tab w:val="left" w:pos="1545"/>
        </w:tabs>
        <w:rPr>
          <w:sz w:val="24"/>
          <w:szCs w:val="24"/>
        </w:rPr>
      </w:pPr>
    </w:p>
    <w:p w:rsidR="001D7155" w:rsidRDefault="001D7155" w:rsidP="001D7155">
      <w:pPr>
        <w:tabs>
          <w:tab w:val="left" w:pos="1545"/>
        </w:tabs>
        <w:rPr>
          <w:sz w:val="24"/>
          <w:szCs w:val="24"/>
        </w:rPr>
      </w:pPr>
    </w:p>
    <w:p w:rsidR="001D7155" w:rsidRDefault="001D7155" w:rsidP="001D7155">
      <w:pPr>
        <w:tabs>
          <w:tab w:val="left" w:pos="1545"/>
        </w:tabs>
        <w:rPr>
          <w:sz w:val="24"/>
          <w:szCs w:val="24"/>
        </w:rPr>
      </w:pPr>
    </w:p>
    <w:p w:rsidR="001D7155" w:rsidRPr="001D7155" w:rsidRDefault="001D7155" w:rsidP="001D7155">
      <w:pPr>
        <w:tabs>
          <w:tab w:val="left" w:pos="1545"/>
        </w:tabs>
        <w:jc w:val="center"/>
        <w:rPr>
          <w:b/>
          <w:sz w:val="24"/>
          <w:szCs w:val="24"/>
        </w:rPr>
      </w:pPr>
      <w:r w:rsidRPr="001D7155">
        <w:rPr>
          <w:b/>
          <w:sz w:val="24"/>
          <w:szCs w:val="24"/>
        </w:rPr>
        <w:t>Лист внесения изменений</w:t>
      </w:r>
    </w:p>
    <w:sectPr w:rsidR="001D7155" w:rsidRPr="001D7155" w:rsidSect="0010286E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6"/>
        <w:szCs w:val="16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15076607"/>
    <w:multiLevelType w:val="hybridMultilevel"/>
    <w:tmpl w:val="8F8E9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D4B93"/>
    <w:multiLevelType w:val="hybridMultilevel"/>
    <w:tmpl w:val="3D8C70B6"/>
    <w:lvl w:ilvl="0" w:tplc="0419000D">
      <w:start w:val="1"/>
      <w:numFmt w:val="bullet"/>
      <w:lvlText w:val=""/>
      <w:lvlJc w:val="left"/>
      <w:pPr>
        <w:ind w:left="9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0">
    <w:nsid w:val="29736262"/>
    <w:multiLevelType w:val="hybridMultilevel"/>
    <w:tmpl w:val="B4EEC154"/>
    <w:lvl w:ilvl="0" w:tplc="001810F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043B0"/>
    <w:multiLevelType w:val="hybridMultilevel"/>
    <w:tmpl w:val="AFE21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06C83"/>
    <w:multiLevelType w:val="hybridMultilevel"/>
    <w:tmpl w:val="4C26AA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11"/>
  </w:num>
  <w:num w:numId="7">
    <w:abstractNumId w:val="12"/>
  </w:num>
  <w:num w:numId="8">
    <w:abstractNumId w:val="10"/>
  </w:num>
  <w:num w:numId="9">
    <w:abstractNumId w:val="8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9B"/>
    <w:rsid w:val="000421C6"/>
    <w:rsid w:val="000843A2"/>
    <w:rsid w:val="0010286E"/>
    <w:rsid w:val="00167476"/>
    <w:rsid w:val="001D7155"/>
    <w:rsid w:val="002D2409"/>
    <w:rsid w:val="00305F40"/>
    <w:rsid w:val="004423AE"/>
    <w:rsid w:val="005C49D9"/>
    <w:rsid w:val="005D0E8F"/>
    <w:rsid w:val="00743AA5"/>
    <w:rsid w:val="007F4F9B"/>
    <w:rsid w:val="00824F03"/>
    <w:rsid w:val="00884ABD"/>
    <w:rsid w:val="00886FA5"/>
    <w:rsid w:val="008A0A19"/>
    <w:rsid w:val="008A2A2C"/>
    <w:rsid w:val="008C239B"/>
    <w:rsid w:val="0094669D"/>
    <w:rsid w:val="00BA3C90"/>
    <w:rsid w:val="00CA73A8"/>
    <w:rsid w:val="00D015BB"/>
    <w:rsid w:val="00D6392A"/>
    <w:rsid w:val="00E81B68"/>
    <w:rsid w:val="00F06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463AA-69E7-42D5-BBF8-55D4CA56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3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05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305F40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305F40"/>
    <w:pPr>
      <w:keepNext/>
      <w:ind w:left="450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D2409"/>
  </w:style>
  <w:style w:type="character" w:customStyle="1" w:styleId="WW8Num2z0">
    <w:name w:val="WW8Num2z0"/>
    <w:rsid w:val="002D2409"/>
    <w:rPr>
      <w:rFonts w:ascii="Wingdings" w:hAnsi="Wingdings" w:cs="StarSymbol"/>
      <w:sz w:val="16"/>
      <w:szCs w:val="16"/>
    </w:rPr>
  </w:style>
  <w:style w:type="character" w:customStyle="1" w:styleId="WW8Num2z1">
    <w:name w:val="WW8Num2z1"/>
    <w:rsid w:val="002D2409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2D2409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2D2409"/>
    <w:rPr>
      <w:rFonts w:ascii="Symbol" w:hAnsi="Symbol" w:cs="Symbol"/>
    </w:rPr>
  </w:style>
  <w:style w:type="character" w:customStyle="1" w:styleId="WW8Num5z0">
    <w:name w:val="WW8Num5z0"/>
    <w:rsid w:val="002D2409"/>
    <w:rPr>
      <w:rFonts w:ascii="Symbol" w:hAnsi="Symbol" w:cs="Symbol"/>
    </w:rPr>
  </w:style>
  <w:style w:type="character" w:customStyle="1" w:styleId="WW8Num6z0">
    <w:name w:val="WW8Num6z0"/>
    <w:rsid w:val="002D2409"/>
    <w:rPr>
      <w:rFonts w:ascii="Symbol" w:hAnsi="Symbol" w:cs="Symbol"/>
    </w:rPr>
  </w:style>
  <w:style w:type="character" w:customStyle="1" w:styleId="WW8Num7z0">
    <w:name w:val="WW8Num7z0"/>
    <w:rsid w:val="002D2409"/>
    <w:rPr>
      <w:rFonts w:ascii="Symbol" w:hAnsi="Symbol" w:cs="Symbol"/>
    </w:rPr>
  </w:style>
  <w:style w:type="character" w:customStyle="1" w:styleId="WW8Num8z0">
    <w:name w:val="WW8Num8z0"/>
    <w:rsid w:val="002D2409"/>
    <w:rPr>
      <w:rFonts w:ascii="Symbol" w:hAnsi="Symbol" w:cs="Symbol"/>
    </w:rPr>
  </w:style>
  <w:style w:type="character" w:customStyle="1" w:styleId="Absatz-Standardschriftart">
    <w:name w:val="Absatz-Standardschriftart"/>
    <w:rsid w:val="002D2409"/>
  </w:style>
  <w:style w:type="character" w:customStyle="1" w:styleId="WW8Num1z0">
    <w:name w:val="WW8Num1z0"/>
    <w:rsid w:val="002D2409"/>
    <w:rPr>
      <w:rFonts w:ascii="Symbol" w:hAnsi="Symbol" w:cs="Symbol"/>
    </w:rPr>
  </w:style>
  <w:style w:type="character" w:customStyle="1" w:styleId="WW8Num4z0">
    <w:name w:val="WW8Num4z0"/>
    <w:rsid w:val="002D2409"/>
    <w:rPr>
      <w:rFonts w:ascii="Symbol" w:hAnsi="Symbol" w:cs="Symbol"/>
    </w:rPr>
  </w:style>
  <w:style w:type="paragraph" w:customStyle="1" w:styleId="a3">
    <w:name w:val="Заголовок"/>
    <w:basedOn w:val="a"/>
    <w:next w:val="a4"/>
    <w:rsid w:val="002D2409"/>
    <w:pPr>
      <w:keepNext/>
      <w:widowControl w:val="0"/>
      <w:suppressAutoHyphens/>
      <w:spacing w:before="240" w:after="120"/>
    </w:pPr>
    <w:rPr>
      <w:rFonts w:ascii="Arial" w:eastAsia="Arial Unicode MS" w:hAnsi="Arial" w:cs="Mangal"/>
      <w:kern w:val="1"/>
      <w:lang w:eastAsia="hi-IN" w:bidi="hi-IN"/>
    </w:rPr>
  </w:style>
  <w:style w:type="paragraph" w:styleId="a4">
    <w:name w:val="Body Text"/>
    <w:basedOn w:val="a"/>
    <w:link w:val="a5"/>
    <w:rsid w:val="002D2409"/>
    <w:pPr>
      <w:widowControl w:val="0"/>
      <w:suppressAutoHyphens/>
      <w:spacing w:after="120"/>
    </w:pPr>
    <w:rPr>
      <w:rFonts w:eastAsia="Arial Unicode MS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2D2409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6">
    <w:name w:val="List"/>
    <w:basedOn w:val="a4"/>
    <w:rsid w:val="002D2409"/>
  </w:style>
  <w:style w:type="paragraph" w:customStyle="1" w:styleId="12">
    <w:name w:val="Название1"/>
    <w:basedOn w:val="a"/>
    <w:rsid w:val="002D2409"/>
    <w:pPr>
      <w:widowControl w:val="0"/>
      <w:suppressLineNumbers/>
      <w:suppressAutoHyphens/>
      <w:spacing w:before="120" w:after="120"/>
    </w:pPr>
    <w:rPr>
      <w:rFonts w:eastAsia="Arial Unicode MS"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2D2409"/>
    <w:pPr>
      <w:widowControl w:val="0"/>
      <w:suppressLineNumbers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2D2409"/>
    <w:pPr>
      <w:suppressLineNumbers/>
      <w:suppressAutoHyphens/>
    </w:pPr>
    <w:rPr>
      <w:sz w:val="24"/>
      <w:szCs w:val="24"/>
      <w:lang w:eastAsia="ar-SA"/>
    </w:rPr>
  </w:style>
  <w:style w:type="paragraph" w:customStyle="1" w:styleId="zag5">
    <w:name w:val="zag_5"/>
    <w:basedOn w:val="a"/>
    <w:rsid w:val="002D240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semiHidden/>
    <w:rsid w:val="0010286E"/>
  </w:style>
  <w:style w:type="table" w:styleId="a8">
    <w:name w:val="Table Grid"/>
    <w:basedOn w:val="a1"/>
    <w:rsid w:val="0010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1028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102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1028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102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CA73A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05F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05F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05F4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05F40"/>
  </w:style>
  <w:style w:type="paragraph" w:styleId="ae">
    <w:name w:val="Normal (Web)"/>
    <w:basedOn w:val="a"/>
    <w:unhideWhenUsed/>
    <w:rsid w:val="00305F40"/>
    <w:pPr>
      <w:spacing w:before="100" w:beforeAutospacing="1" w:after="100" w:afterAutospacing="1"/>
    </w:pPr>
    <w:rPr>
      <w:sz w:val="24"/>
      <w:szCs w:val="24"/>
    </w:rPr>
  </w:style>
  <w:style w:type="paragraph" w:styleId="af">
    <w:name w:val="annotation text"/>
    <w:basedOn w:val="a"/>
    <w:link w:val="af0"/>
    <w:uiPriority w:val="99"/>
    <w:semiHidden/>
    <w:unhideWhenUsed/>
    <w:rsid w:val="00305F4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5F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nhideWhenUsed/>
    <w:rsid w:val="00305F40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305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305F4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305F4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305F40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305F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unhideWhenUsed/>
    <w:rsid w:val="00305F4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305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Без интервала Знак"/>
    <w:basedOn w:val="a0"/>
    <w:link w:val="afa"/>
    <w:locked/>
    <w:rsid w:val="00305F40"/>
    <w:rPr>
      <w:rFonts w:ascii="Calibri" w:eastAsia="Calibri" w:hAnsi="Calibri"/>
    </w:rPr>
  </w:style>
  <w:style w:type="paragraph" w:styleId="afa">
    <w:name w:val="No Spacing"/>
    <w:link w:val="af9"/>
    <w:qFormat/>
    <w:rsid w:val="00305F40"/>
    <w:pPr>
      <w:spacing w:after="0" w:line="240" w:lineRule="auto"/>
    </w:pPr>
    <w:rPr>
      <w:rFonts w:ascii="Calibri" w:eastAsia="Calibri" w:hAnsi="Calibri"/>
    </w:rPr>
  </w:style>
  <w:style w:type="paragraph" w:styleId="afb">
    <w:name w:val="Revision"/>
    <w:uiPriority w:val="99"/>
    <w:semiHidden/>
    <w:rsid w:val="0030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"/>
    <w:rsid w:val="00305F40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body">
    <w:name w:val="body"/>
    <w:basedOn w:val="a"/>
    <w:rsid w:val="00305F4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zag3">
    <w:name w:val="zag_3"/>
    <w:basedOn w:val="a"/>
    <w:uiPriority w:val="99"/>
    <w:rsid w:val="00305F40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g1">
    <w:name w:val="zag_1"/>
    <w:basedOn w:val="a"/>
    <w:uiPriority w:val="99"/>
    <w:rsid w:val="00305F40"/>
    <w:pPr>
      <w:spacing w:before="100" w:beforeAutospacing="1" w:after="100" w:afterAutospacing="1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avtor">
    <w:name w:val="avtor"/>
    <w:basedOn w:val="a"/>
    <w:uiPriority w:val="99"/>
    <w:rsid w:val="00305F4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R2">
    <w:name w:val="FR2"/>
    <w:rsid w:val="00305F4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4">
    <w:name w:val="Абзац списка1"/>
    <w:basedOn w:val="a"/>
    <w:uiPriority w:val="99"/>
    <w:rsid w:val="0030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noska">
    <w:name w:val="snoska"/>
    <w:basedOn w:val="a"/>
    <w:uiPriority w:val="99"/>
    <w:rsid w:val="00305F40"/>
    <w:pPr>
      <w:spacing w:before="100" w:beforeAutospacing="1" w:after="100" w:afterAutospacing="1"/>
      <w:jc w:val="both"/>
    </w:pPr>
    <w:rPr>
      <w:sz w:val="19"/>
      <w:szCs w:val="19"/>
    </w:rPr>
  </w:style>
  <w:style w:type="character" w:styleId="afc">
    <w:name w:val="annotation reference"/>
    <w:basedOn w:val="a0"/>
    <w:semiHidden/>
    <w:unhideWhenUsed/>
    <w:rsid w:val="00305F40"/>
    <w:rPr>
      <w:sz w:val="16"/>
      <w:szCs w:val="16"/>
    </w:rPr>
  </w:style>
  <w:style w:type="character" w:customStyle="1" w:styleId="indexsmall1">
    <w:name w:val="index_small1"/>
    <w:basedOn w:val="a0"/>
    <w:rsid w:val="00305F40"/>
    <w:rPr>
      <w:sz w:val="19"/>
      <w:szCs w:val="19"/>
    </w:rPr>
  </w:style>
  <w:style w:type="character" w:customStyle="1" w:styleId="svetliy1">
    <w:name w:val="svetliy1"/>
    <w:basedOn w:val="a0"/>
    <w:uiPriority w:val="99"/>
    <w:rsid w:val="00305F40"/>
    <w:rPr>
      <w:b w:val="0"/>
      <w:bCs w:val="0"/>
    </w:rPr>
  </w:style>
  <w:style w:type="table" w:customStyle="1" w:styleId="15">
    <w:name w:val="Сетка таблицы1"/>
    <w:basedOn w:val="a1"/>
    <w:next w:val="a8"/>
    <w:uiPriority w:val="99"/>
    <w:rsid w:val="00305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unhideWhenUsed/>
    <w:rsid w:val="00884ABD"/>
  </w:style>
  <w:style w:type="character" w:styleId="afd">
    <w:name w:val="Strong"/>
    <w:basedOn w:val="a0"/>
    <w:qFormat/>
    <w:rsid w:val="00884ABD"/>
    <w:rPr>
      <w:rFonts w:cs="Times New Roman"/>
      <w:b/>
      <w:bCs/>
    </w:rPr>
  </w:style>
  <w:style w:type="character" w:styleId="afe">
    <w:name w:val="Emphasis"/>
    <w:basedOn w:val="a0"/>
    <w:qFormat/>
    <w:rsid w:val="00884ABD"/>
    <w:rPr>
      <w:rFonts w:cs="Times New Roman"/>
      <w:i/>
      <w:iCs/>
    </w:rPr>
  </w:style>
  <w:style w:type="character" w:styleId="aff">
    <w:name w:val="page number"/>
    <w:basedOn w:val="a0"/>
    <w:rsid w:val="00884ABD"/>
  </w:style>
  <w:style w:type="table" w:customStyle="1" w:styleId="20">
    <w:name w:val="Сетка таблицы2"/>
    <w:basedOn w:val="a1"/>
    <w:next w:val="a8"/>
    <w:rsid w:val="0088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884A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81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9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93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43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40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59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81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9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98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639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466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88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100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2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5317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554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5965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6394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54FE5-AF6F-407B-BC9B-2067AF15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5359</Words>
  <Characters>30550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9 кабинет</cp:lastModifiedBy>
  <cp:revision>2</cp:revision>
  <cp:lastPrinted>2023-10-16T16:33:00Z</cp:lastPrinted>
  <dcterms:created xsi:type="dcterms:W3CDTF">2023-11-07T04:30:00Z</dcterms:created>
  <dcterms:modified xsi:type="dcterms:W3CDTF">2023-11-07T04:30:00Z</dcterms:modified>
</cp:coreProperties>
</file>